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6469D2" w14:textId="77777777" w:rsidR="000D558F" w:rsidRPr="00EE1B19" w:rsidRDefault="00927063" w:rsidP="00A00B90">
      <w:pPr>
        <w:jc w:val="center"/>
        <w:rPr>
          <w:b/>
          <w:i/>
          <w:sz w:val="28"/>
          <w:szCs w:val="28"/>
        </w:rPr>
      </w:pPr>
      <w:r w:rsidRPr="00EE1B19">
        <w:rPr>
          <w:b/>
          <w:i/>
          <w:noProof/>
          <w:sz w:val="28"/>
          <w:szCs w:val="28"/>
          <w:lang w:val="fr-CH" w:eastAsia="fr-CH"/>
        </w:rPr>
        <mc:AlternateContent>
          <mc:Choice Requires="wps">
            <w:drawing>
              <wp:anchor distT="0" distB="0" distL="114300" distR="114300" simplePos="0" relativeHeight="251658752" behindDoc="1" locked="0" layoutInCell="1" allowOverlap="1" wp14:anchorId="642EB649" wp14:editId="6F13F35F">
                <wp:simplePos x="0" y="0"/>
                <wp:positionH relativeFrom="column">
                  <wp:posOffset>50800</wp:posOffset>
                </wp:positionH>
                <wp:positionV relativeFrom="paragraph">
                  <wp:posOffset>175260</wp:posOffset>
                </wp:positionV>
                <wp:extent cx="5797550" cy="1376680"/>
                <wp:effectExtent l="0" t="0" r="12700" b="13970"/>
                <wp:wrapNone/>
                <wp:docPr id="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37668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FB7D5" id="Rectangle 2" o:spid="_x0000_s1026" style="position:absolute;margin-left:4pt;margin-top:13.8pt;width:456.5pt;height:10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" fillcolor="#d8d8d8"/>
            </w:pict>
          </mc:Fallback>
        </mc:AlternateContent>
      </w:r>
    </w:p>
    <w:p w14:paraId="3E3C3F75" w14:textId="77777777" w:rsidR="00C42FFA" w:rsidRPr="00EE1B19" w:rsidRDefault="00A00B90" w:rsidP="00A00B90">
      <w:pPr>
        <w:jc w:val="center"/>
        <w:rPr>
          <w:b/>
          <w:i/>
          <w:sz w:val="28"/>
          <w:szCs w:val="28"/>
          <w:lang w:val="de-CH"/>
        </w:rPr>
      </w:pPr>
      <w:r w:rsidRPr="00EE1B19">
        <w:rPr>
          <w:b/>
          <w:i/>
          <w:sz w:val="28"/>
          <w:szCs w:val="28"/>
          <w:lang w:val="de-CH"/>
        </w:rPr>
        <w:t>Inspe</w:t>
      </w:r>
      <w:r w:rsidR="00C42FFA" w:rsidRPr="00EE1B19">
        <w:rPr>
          <w:b/>
          <w:i/>
          <w:sz w:val="28"/>
          <w:szCs w:val="28"/>
          <w:lang w:val="de-CH"/>
        </w:rPr>
        <w:t>k</w:t>
      </w:r>
      <w:r w:rsidRPr="00EE1B19">
        <w:rPr>
          <w:b/>
          <w:i/>
          <w:sz w:val="28"/>
          <w:szCs w:val="28"/>
          <w:lang w:val="de-CH"/>
        </w:rPr>
        <w:t xml:space="preserve">tion </w:t>
      </w:r>
      <w:r w:rsidR="00C42FFA" w:rsidRPr="00EE1B19">
        <w:rPr>
          <w:b/>
          <w:i/>
          <w:sz w:val="28"/>
          <w:szCs w:val="28"/>
          <w:lang w:val="de-CH"/>
        </w:rPr>
        <w:t>von Apotheken selbstdispensierender Ärztinnen un</w:t>
      </w:r>
      <w:r w:rsidRPr="00EE1B19">
        <w:rPr>
          <w:b/>
          <w:i/>
          <w:sz w:val="28"/>
          <w:szCs w:val="28"/>
          <w:lang w:val="de-CH"/>
        </w:rPr>
        <w:t>d</w:t>
      </w:r>
      <w:r w:rsidR="00C42FFA" w:rsidRPr="00EE1B19">
        <w:rPr>
          <w:b/>
          <w:i/>
          <w:sz w:val="28"/>
          <w:szCs w:val="28"/>
          <w:lang w:val="de-CH"/>
        </w:rPr>
        <w:t xml:space="preserve"> Ärzte</w:t>
      </w:r>
      <w:r w:rsidR="00B27B66" w:rsidRPr="00EE1B19">
        <w:rPr>
          <w:b/>
          <w:i/>
          <w:sz w:val="28"/>
          <w:szCs w:val="28"/>
          <w:lang w:val="de-CH"/>
        </w:rPr>
        <w:t xml:space="preserve"> </w:t>
      </w:r>
      <w:r w:rsidR="00C42FFA" w:rsidRPr="00EE1B19">
        <w:rPr>
          <w:b/>
          <w:i/>
          <w:sz w:val="28"/>
          <w:szCs w:val="28"/>
          <w:lang w:val="de-CH"/>
        </w:rPr>
        <w:t>des Kantons Freiburg</w:t>
      </w:r>
    </w:p>
    <w:p w14:paraId="285B3EC0" w14:textId="77777777" w:rsidR="00C42FFA" w:rsidRPr="00EE1B19" w:rsidRDefault="00C42FFA" w:rsidP="00A00B90">
      <w:pPr>
        <w:jc w:val="center"/>
        <w:rPr>
          <w:b/>
          <w:i/>
          <w:sz w:val="28"/>
          <w:szCs w:val="28"/>
          <w:lang w:val="de-CH"/>
        </w:rPr>
      </w:pPr>
    </w:p>
    <w:p w14:paraId="4F831E05" w14:textId="77777777" w:rsidR="00C42FFA" w:rsidRPr="00EE1B19" w:rsidRDefault="00C42FFA" w:rsidP="00C42FFA">
      <w:pPr>
        <w:jc w:val="center"/>
        <w:rPr>
          <w:b/>
          <w:i/>
          <w:sz w:val="28"/>
          <w:szCs w:val="28"/>
          <w:lang w:val="de-CH"/>
        </w:rPr>
      </w:pPr>
      <w:r w:rsidRPr="00EE1B19">
        <w:rPr>
          <w:b/>
          <w:i/>
          <w:sz w:val="28"/>
          <w:szCs w:val="28"/>
          <w:lang w:val="de-CH"/>
        </w:rPr>
        <w:t>Checkliste der untersuchten Aspekte</w:t>
      </w:r>
    </w:p>
    <w:p w14:paraId="74239096" w14:textId="77777777" w:rsidR="00BD5C07" w:rsidRPr="00EE1B19" w:rsidRDefault="00BD5C07" w:rsidP="00A00B90">
      <w:pPr>
        <w:jc w:val="center"/>
        <w:rPr>
          <w:b/>
          <w:i/>
          <w:sz w:val="28"/>
          <w:szCs w:val="28"/>
          <w:lang w:val="de-CH"/>
        </w:rPr>
      </w:pPr>
    </w:p>
    <w:p w14:paraId="136EC47A" w14:textId="77777777" w:rsidR="004A1000" w:rsidRPr="00EE1B19" w:rsidRDefault="004A1000">
      <w:pPr>
        <w:rPr>
          <w:i/>
          <w:lang w:val="de-CH"/>
        </w:rPr>
      </w:pPr>
    </w:p>
    <w:p w14:paraId="1B744B13" w14:textId="77777777" w:rsidR="00BD5C07" w:rsidRPr="00EE1B19" w:rsidRDefault="00BD5C07" w:rsidP="004A1000">
      <w:pPr>
        <w:pStyle w:val="Titre4"/>
        <w:numPr>
          <w:ilvl w:val="0"/>
          <w:numId w:val="0"/>
        </w:numPr>
        <w:ind w:left="142"/>
        <w:jc w:val="center"/>
        <w:rPr>
          <w:b/>
          <w:sz w:val="16"/>
          <w:szCs w:val="16"/>
          <w:lang w:val="de-CH"/>
        </w:rPr>
      </w:pPr>
    </w:p>
    <w:p w14:paraId="5770C7B5" w14:textId="77777777" w:rsidR="00BD5C07" w:rsidRPr="00EE1B19" w:rsidRDefault="00BD5C07" w:rsidP="004A1000">
      <w:pPr>
        <w:pStyle w:val="Titre4"/>
        <w:numPr>
          <w:ilvl w:val="0"/>
          <w:numId w:val="0"/>
        </w:numPr>
        <w:ind w:left="142"/>
        <w:jc w:val="center"/>
        <w:rPr>
          <w:b/>
          <w:sz w:val="16"/>
          <w:szCs w:val="16"/>
          <w:lang w:val="de-CH"/>
        </w:rPr>
      </w:pPr>
    </w:p>
    <w:p w14:paraId="1CAA4040" w14:textId="77777777" w:rsidR="00BD5C07" w:rsidRPr="00EE1B19" w:rsidRDefault="00C42FFA" w:rsidP="004A1000">
      <w:pPr>
        <w:pStyle w:val="Titre4"/>
        <w:numPr>
          <w:ilvl w:val="0"/>
          <w:numId w:val="0"/>
        </w:numPr>
        <w:ind w:left="142"/>
        <w:jc w:val="center"/>
        <w:rPr>
          <w:b/>
          <w:sz w:val="24"/>
          <w:szCs w:val="24"/>
          <w:lang w:val="de-CH"/>
        </w:rPr>
      </w:pPr>
      <w:bookmarkStart w:id="0" w:name="_Toc351869878"/>
      <w:r w:rsidRPr="00EE1B19">
        <w:rPr>
          <w:b/>
          <w:sz w:val="24"/>
          <w:szCs w:val="24"/>
          <w:lang w:val="de-CH"/>
        </w:rPr>
        <w:t>Stempel des Arztes</w:t>
      </w:r>
      <w:r w:rsidR="00BD5C07" w:rsidRPr="00EE1B19">
        <w:rPr>
          <w:b/>
          <w:sz w:val="24"/>
          <w:szCs w:val="24"/>
          <w:lang w:val="de-CH"/>
        </w:rPr>
        <w:t>:</w:t>
      </w:r>
      <w:bookmarkEnd w:id="0"/>
    </w:p>
    <w:p w14:paraId="4A6F9464" w14:textId="77777777" w:rsidR="004A1000" w:rsidRPr="00EE1B19" w:rsidRDefault="00927063" w:rsidP="004A1000">
      <w:pPr>
        <w:rPr>
          <w:i/>
          <w:lang w:val="de-CH"/>
        </w:rPr>
      </w:pPr>
      <w:r w:rsidRPr="00EE1B19">
        <w:rPr>
          <w:i/>
          <w:noProof/>
          <w:lang w:val="fr-CH" w:eastAsia="fr-CH"/>
        </w:rPr>
        <mc:AlternateContent>
          <mc:Choice Requires="wps">
            <w:drawing>
              <wp:anchor distT="0" distB="0" distL="114300" distR="114300" simplePos="0" relativeHeight="251656704" behindDoc="0" locked="0" layoutInCell="1" allowOverlap="1" wp14:anchorId="6B6C7015" wp14:editId="3A14B71C">
                <wp:simplePos x="0" y="0"/>
                <wp:positionH relativeFrom="column">
                  <wp:posOffset>1454150</wp:posOffset>
                </wp:positionH>
                <wp:positionV relativeFrom="paragraph">
                  <wp:posOffset>232410</wp:posOffset>
                </wp:positionV>
                <wp:extent cx="3136900" cy="1409700"/>
                <wp:effectExtent l="0" t="0" r="25400" b="19050"/>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140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DBB7" id="Rectangle 3" o:spid="_x0000_s1026" style="position:absolute;margin-left:114.5pt;margin-top:18.3pt;width:247pt;height:1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"/>
            </w:pict>
          </mc:Fallback>
        </mc:AlternateContent>
      </w:r>
    </w:p>
    <w:p w14:paraId="359CA28F" w14:textId="77777777" w:rsidR="004A1000" w:rsidRPr="00EE1B19" w:rsidRDefault="004A1000" w:rsidP="004A1000">
      <w:pPr>
        <w:rPr>
          <w:i/>
          <w:lang w:val="de-CH"/>
        </w:rPr>
      </w:pPr>
    </w:p>
    <w:p w14:paraId="551526CF" w14:textId="77777777" w:rsidR="004A1000" w:rsidRPr="00EE1B19" w:rsidRDefault="004A1000" w:rsidP="004A1000">
      <w:pPr>
        <w:rPr>
          <w:i/>
          <w:lang w:val="de-CH"/>
        </w:rPr>
      </w:pPr>
    </w:p>
    <w:p w14:paraId="277EAB64" w14:textId="77777777" w:rsidR="00E623BA" w:rsidRPr="00EE1B19" w:rsidRDefault="00E623BA" w:rsidP="004A1000">
      <w:pPr>
        <w:rPr>
          <w:i/>
          <w:lang w:val="de-CH"/>
        </w:rPr>
      </w:pPr>
    </w:p>
    <w:p w14:paraId="4181ED26" w14:textId="77777777" w:rsidR="00E623BA" w:rsidRPr="00EE1B19" w:rsidRDefault="00E623BA" w:rsidP="004A1000">
      <w:pPr>
        <w:rPr>
          <w:i/>
          <w:lang w:val="de-CH"/>
        </w:rPr>
      </w:pPr>
    </w:p>
    <w:p w14:paraId="3073B222" w14:textId="77777777" w:rsidR="00E623BA" w:rsidRPr="00EE1B19" w:rsidRDefault="00E623BA" w:rsidP="004A1000">
      <w:pPr>
        <w:rPr>
          <w:i/>
          <w:lang w:val="de-CH"/>
        </w:rPr>
      </w:pPr>
    </w:p>
    <w:p w14:paraId="61858855" w14:textId="77777777" w:rsidR="00E623BA" w:rsidRPr="00EE1B19" w:rsidRDefault="00E623BA" w:rsidP="004A1000">
      <w:pPr>
        <w:rPr>
          <w:i/>
          <w:lang w:val="de-CH"/>
        </w:rPr>
      </w:pPr>
    </w:p>
    <w:p w14:paraId="5ACC17BE" w14:textId="77777777" w:rsidR="004A1000" w:rsidRPr="00EE1B19" w:rsidRDefault="004A1000" w:rsidP="004A1000">
      <w:pPr>
        <w:rPr>
          <w:i/>
          <w:lang w:val="de-CH"/>
        </w:rPr>
      </w:pPr>
    </w:p>
    <w:p w14:paraId="62B7BF52" w14:textId="77777777" w:rsidR="00A00B90" w:rsidRPr="00EE1B19" w:rsidRDefault="00A00B90" w:rsidP="004A1000">
      <w:pPr>
        <w:pStyle w:val="Titre4"/>
        <w:numPr>
          <w:ilvl w:val="0"/>
          <w:numId w:val="0"/>
        </w:numPr>
        <w:ind w:left="142"/>
        <w:jc w:val="center"/>
        <w:rPr>
          <w:b/>
          <w:sz w:val="28"/>
          <w:lang w:val="de-CH"/>
        </w:rPr>
      </w:pPr>
      <w:bookmarkStart w:id="1" w:name="_Toc351869879"/>
    </w:p>
    <w:p w14:paraId="3E338AD3" w14:textId="77777777" w:rsidR="00BD5C07" w:rsidRPr="00EE1B19" w:rsidRDefault="00C42FFA" w:rsidP="00C42FFA">
      <w:pPr>
        <w:pStyle w:val="Titre4"/>
        <w:numPr>
          <w:ilvl w:val="0"/>
          <w:numId w:val="0"/>
        </w:numPr>
        <w:ind w:left="142"/>
        <w:jc w:val="center"/>
        <w:rPr>
          <w:b/>
          <w:sz w:val="24"/>
          <w:szCs w:val="24"/>
          <w:lang w:val="de-CH"/>
        </w:rPr>
      </w:pPr>
      <w:r w:rsidRPr="00EE1B19">
        <w:rPr>
          <w:b/>
          <w:sz w:val="24"/>
          <w:szCs w:val="24"/>
          <w:lang w:val="de-CH"/>
        </w:rPr>
        <w:t xml:space="preserve">Datum der Inspektion </w:t>
      </w:r>
      <w:r w:rsidR="00BD5C07" w:rsidRPr="00EE1B19">
        <w:rPr>
          <w:b/>
          <w:sz w:val="24"/>
          <w:szCs w:val="24"/>
          <w:lang w:val="fr-CH"/>
        </w:rPr>
        <w:t xml:space="preserve">: </w:t>
      </w:r>
      <w:bookmarkEnd w:id="1"/>
    </w:p>
    <w:p w14:paraId="5A6198EB" w14:textId="77777777" w:rsidR="00BD5C07" w:rsidRPr="00EE1B19" w:rsidRDefault="00927063" w:rsidP="004A1000">
      <w:pPr>
        <w:rPr>
          <w:i/>
          <w:lang w:val="fr-CH"/>
        </w:rPr>
      </w:pPr>
      <w:r w:rsidRPr="00EE1B19">
        <w:rPr>
          <w:i/>
          <w:noProof/>
          <w:lang w:val="fr-CH" w:eastAsia="fr-CH"/>
        </w:rPr>
        <mc:AlternateContent>
          <mc:Choice Requires="wps">
            <w:drawing>
              <wp:anchor distT="0" distB="0" distL="114300" distR="114300" simplePos="0" relativeHeight="251657728" behindDoc="1" locked="0" layoutInCell="1" allowOverlap="1" wp14:anchorId="47C19326" wp14:editId="6836FACF">
                <wp:simplePos x="0" y="0"/>
                <wp:positionH relativeFrom="column">
                  <wp:posOffset>1445260</wp:posOffset>
                </wp:positionH>
                <wp:positionV relativeFrom="paragraph">
                  <wp:posOffset>183515</wp:posOffset>
                </wp:positionV>
                <wp:extent cx="3136900" cy="260350"/>
                <wp:effectExtent l="0" t="0" r="25400" b="2540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260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BEAC3" id="Rectangle 4" o:spid="_x0000_s1026" style="position:absolute;margin-left:113.8pt;margin-top:14.45pt;width:247pt;height: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"/>
            </w:pict>
          </mc:Fallback>
        </mc:AlternateContent>
      </w:r>
    </w:p>
    <w:p w14:paraId="6D344829" w14:textId="77777777" w:rsidR="00BC555A" w:rsidRPr="00EE1B19" w:rsidRDefault="005C15C6" w:rsidP="00BC555A">
      <w:pPr>
        <w:jc w:val="center"/>
        <w:rPr>
          <w:b/>
          <w:i/>
          <w:lang w:val="fr-CH"/>
        </w:rPr>
      </w:pPr>
      <w:r w:rsidRPr="00EE1B19">
        <w:rPr>
          <w:i/>
          <w:lang w:val="fr-CH"/>
        </w:rPr>
        <w:fldChar w:fldCharType="begin">
          <w:ffData>
            <w:name w:val="Texte1"/>
            <w:enabled/>
            <w:calcOnExit w:val="0"/>
            <w:textInput/>
          </w:ffData>
        </w:fldChar>
      </w:r>
      <w:r w:rsidR="00BC555A" w:rsidRPr="00EE1B19">
        <w:rPr>
          <w:i/>
          <w:lang w:val="fr-CH"/>
        </w:rPr>
        <w:instrText xml:space="preserve"> FORMTEXT </w:instrText>
      </w:r>
      <w:r w:rsidRPr="00EE1B19">
        <w:rPr>
          <w:i/>
          <w:lang w:val="fr-CH"/>
        </w:rPr>
      </w:r>
      <w:r w:rsidRPr="00EE1B19">
        <w:rPr>
          <w:i/>
          <w:lang w:val="fr-CH"/>
        </w:rPr>
        <w:fldChar w:fldCharType="separate"/>
      </w:r>
      <w:r w:rsidR="00A76F17">
        <w:rPr>
          <w:i/>
          <w:lang w:val="fr-CH"/>
        </w:rPr>
        <w:t> </w:t>
      </w:r>
      <w:r w:rsidR="00A76F17">
        <w:rPr>
          <w:i/>
          <w:lang w:val="fr-CH"/>
        </w:rPr>
        <w:t> </w:t>
      </w:r>
      <w:r w:rsidR="00A76F17">
        <w:rPr>
          <w:i/>
          <w:lang w:val="fr-CH"/>
        </w:rPr>
        <w:t> </w:t>
      </w:r>
      <w:r w:rsidR="00A76F17">
        <w:rPr>
          <w:i/>
          <w:lang w:val="fr-CH"/>
        </w:rPr>
        <w:t> </w:t>
      </w:r>
      <w:r w:rsidR="00A76F17">
        <w:rPr>
          <w:i/>
          <w:lang w:val="fr-CH"/>
        </w:rPr>
        <w:t> </w:t>
      </w:r>
      <w:r w:rsidRPr="00EE1B19">
        <w:rPr>
          <w:i/>
          <w:lang w:val="fr-CH"/>
        </w:rPr>
        <w:fldChar w:fldCharType="end"/>
      </w:r>
    </w:p>
    <w:p w14:paraId="09C1301A" w14:textId="77777777" w:rsidR="00BD5C07" w:rsidRPr="00EE1B19" w:rsidRDefault="00BD5C07">
      <w:pPr>
        <w:pStyle w:val="Titre4"/>
        <w:numPr>
          <w:ilvl w:val="0"/>
          <w:numId w:val="0"/>
        </w:numPr>
        <w:ind w:left="142"/>
        <w:jc w:val="center"/>
        <w:rPr>
          <w:b/>
          <w:sz w:val="16"/>
          <w:szCs w:val="16"/>
          <w:lang w:val="fr-CH"/>
        </w:rPr>
      </w:pPr>
    </w:p>
    <w:p w14:paraId="535F1BCD" w14:textId="77777777" w:rsidR="004A1000" w:rsidRPr="00EE1B19" w:rsidRDefault="004A1000">
      <w:pPr>
        <w:rPr>
          <w:b/>
          <w:i/>
          <w:lang w:val="fr-CH"/>
        </w:rPr>
      </w:pPr>
    </w:p>
    <w:p w14:paraId="02BA76D2" w14:textId="77777777" w:rsidR="004A1000" w:rsidRPr="00EE1B19" w:rsidRDefault="004A1000">
      <w:pPr>
        <w:rPr>
          <w:b/>
          <w:i/>
          <w:lang w:val="fr-CH"/>
        </w:rPr>
      </w:pPr>
    </w:p>
    <w:p w14:paraId="466D069E" w14:textId="77777777" w:rsidR="00C42FFA" w:rsidRPr="00EE1B19" w:rsidRDefault="00C42FFA">
      <w:pPr>
        <w:rPr>
          <w:b/>
          <w:i/>
          <w:lang w:val="fr-CH"/>
        </w:rPr>
      </w:pPr>
    </w:p>
    <w:p w14:paraId="5FA3BB4F" w14:textId="77777777" w:rsidR="00C42FFA" w:rsidRPr="00EE1B19" w:rsidRDefault="00C42FFA">
      <w:pPr>
        <w:rPr>
          <w:b/>
          <w:i/>
          <w:lang w:val="fr-CH"/>
        </w:rPr>
      </w:pPr>
    </w:p>
    <w:p w14:paraId="2755A35D" w14:textId="77777777" w:rsidR="004A1000" w:rsidRPr="00EE1B19" w:rsidRDefault="004A1000">
      <w:pPr>
        <w:rPr>
          <w:b/>
          <w:i/>
          <w:lang w:val="fr-CH"/>
        </w:rPr>
      </w:pPr>
    </w:p>
    <w:p w14:paraId="1B68DC36" w14:textId="77777777" w:rsidR="00BD5C07" w:rsidRPr="00EE1B19" w:rsidRDefault="00BD5C07" w:rsidP="00D73F6F">
      <w:pPr>
        <w:ind w:hanging="142"/>
        <w:rPr>
          <w:b/>
          <w:i/>
        </w:rPr>
        <w:sectPr w:rsidR="00BD5C07" w:rsidRPr="00EE1B19" w:rsidSect="00927063">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559" w:header="652" w:footer="720" w:gutter="0"/>
          <w:cols w:space="720"/>
          <w:titlePg/>
          <w:docGrid w:linePitch="360"/>
        </w:sectPr>
      </w:pPr>
    </w:p>
    <w:p w14:paraId="20D4CAA7" w14:textId="77777777" w:rsidR="003109C6" w:rsidRPr="00EE1B19" w:rsidRDefault="00C42FFA" w:rsidP="003109C6">
      <w:pPr>
        <w:pStyle w:val="En-ttedetabledesmatires"/>
        <w:spacing w:before="0" w:after="120"/>
        <w:rPr>
          <w:rFonts w:ascii="Arial" w:hAnsi="Arial" w:cs="Arial"/>
          <w:b/>
          <w:i/>
          <w:color w:val="auto"/>
          <w:sz w:val="28"/>
          <w:szCs w:val="28"/>
        </w:rPr>
      </w:pPr>
      <w:r w:rsidRPr="00EE1B19">
        <w:rPr>
          <w:rFonts w:ascii="Arial" w:hAnsi="Arial" w:cs="Arial"/>
          <w:b/>
          <w:i/>
          <w:color w:val="auto"/>
          <w:sz w:val="28"/>
          <w:szCs w:val="28"/>
          <w:lang w:val="fr-FR"/>
        </w:rPr>
        <w:lastRenderedPageBreak/>
        <w:t>Aufbau</w:t>
      </w:r>
    </w:p>
    <w:p w14:paraId="1E6F23A4" w14:textId="77777777" w:rsidR="001B2F7C" w:rsidRPr="00EE1B19" w:rsidRDefault="003109C6" w:rsidP="00A257E6">
      <w:pPr>
        <w:pStyle w:val="TM1"/>
        <w:tabs>
          <w:tab w:val="clear" w:pos="9639"/>
          <w:tab w:val="right" w:leader="dot" w:pos="9356"/>
        </w:tabs>
        <w:rPr>
          <w:rFonts w:asciiTheme="minorHAnsi" w:eastAsiaTheme="minorEastAsia" w:hAnsiTheme="minorHAnsi" w:cstheme="minorBidi"/>
          <w:noProof/>
          <w:sz w:val="22"/>
          <w:szCs w:val="22"/>
          <w:lang w:val="fr-CH" w:eastAsia="fr-CH"/>
        </w:rPr>
      </w:pPr>
      <w:r w:rsidRPr="00EE1B19">
        <w:rPr>
          <w:i/>
        </w:rPr>
        <w:fldChar w:fldCharType="begin"/>
      </w:r>
      <w:r w:rsidRPr="00EE1B19">
        <w:rPr>
          <w:i/>
        </w:rPr>
        <w:instrText xml:space="preserve"> TOC \o "1-3" \h \z \u </w:instrText>
      </w:r>
      <w:r w:rsidRPr="00EE1B19">
        <w:rPr>
          <w:i/>
        </w:rPr>
        <w:fldChar w:fldCharType="separate"/>
      </w:r>
      <w:hyperlink w:anchor="_Toc369006563" w:history="1">
        <w:r w:rsidR="001B2F7C" w:rsidRPr="00EE1B19">
          <w:rPr>
            <w:rStyle w:val="Lienhypertexte"/>
            <w:b/>
            <w:bCs/>
            <w:i/>
            <w:iCs/>
            <w:noProof/>
            <w:lang w:val="fr-CH"/>
          </w:rPr>
          <w:t>1.</w:t>
        </w:r>
        <w:r w:rsidR="001B2F7C" w:rsidRPr="00EE1B19">
          <w:rPr>
            <w:rFonts w:asciiTheme="minorHAnsi" w:eastAsiaTheme="minorEastAsia" w:hAnsiTheme="minorHAnsi" w:cstheme="minorBidi"/>
            <w:noProof/>
            <w:sz w:val="22"/>
            <w:szCs w:val="22"/>
            <w:lang w:val="fr-CH" w:eastAsia="fr-CH"/>
          </w:rPr>
          <w:tab/>
        </w:r>
        <w:r w:rsidR="00C42FFA" w:rsidRPr="00EE1B19">
          <w:rPr>
            <w:rStyle w:val="Lienhypertexte"/>
            <w:b/>
            <w:bCs/>
            <w:i/>
            <w:iCs/>
            <w:noProof/>
            <w:lang w:val="fr-CH"/>
          </w:rPr>
          <w:t>Einführung</w:t>
        </w:r>
        <w:r w:rsidR="001B2F7C" w:rsidRPr="00EE1B19">
          <w:rPr>
            <w:noProof/>
            <w:webHidden/>
          </w:rPr>
          <w:tab/>
        </w:r>
        <w:r w:rsidR="001B2F7C" w:rsidRPr="00EE1B19">
          <w:rPr>
            <w:noProof/>
            <w:webHidden/>
          </w:rPr>
          <w:fldChar w:fldCharType="begin"/>
        </w:r>
        <w:r w:rsidR="001B2F7C" w:rsidRPr="00EE1B19">
          <w:rPr>
            <w:noProof/>
            <w:webHidden/>
          </w:rPr>
          <w:instrText xml:space="preserve"> PAGEREF _Toc369006563 \h </w:instrText>
        </w:r>
        <w:r w:rsidR="001B2F7C" w:rsidRPr="00EE1B19">
          <w:rPr>
            <w:noProof/>
            <w:webHidden/>
          </w:rPr>
        </w:r>
        <w:r w:rsidR="001B2F7C" w:rsidRPr="00EE1B19">
          <w:rPr>
            <w:noProof/>
            <w:webHidden/>
          </w:rPr>
          <w:fldChar w:fldCharType="separate"/>
        </w:r>
        <w:r w:rsidR="0032273E">
          <w:rPr>
            <w:noProof/>
            <w:webHidden/>
          </w:rPr>
          <w:t>2</w:t>
        </w:r>
        <w:r w:rsidR="001B2F7C" w:rsidRPr="00EE1B19">
          <w:rPr>
            <w:noProof/>
            <w:webHidden/>
          </w:rPr>
          <w:fldChar w:fldCharType="end"/>
        </w:r>
      </w:hyperlink>
    </w:p>
    <w:p w14:paraId="28B6FC2F" w14:textId="77777777" w:rsidR="001B2F7C" w:rsidRPr="00EE1B19" w:rsidRDefault="001B2F7C" w:rsidP="00A257E6">
      <w:pPr>
        <w:pStyle w:val="TM1"/>
        <w:tabs>
          <w:tab w:val="clear" w:pos="9639"/>
          <w:tab w:val="right" w:leader="dot" w:pos="9356"/>
        </w:tabs>
        <w:rPr>
          <w:rFonts w:asciiTheme="minorHAnsi" w:eastAsiaTheme="minorEastAsia" w:hAnsiTheme="minorHAnsi" w:cstheme="minorBidi"/>
          <w:noProof/>
          <w:sz w:val="22"/>
          <w:szCs w:val="22"/>
          <w:lang w:val="fr-CH" w:eastAsia="fr-CH"/>
        </w:rPr>
      </w:pPr>
      <w:hyperlink w:anchor="_Toc369006564" w:history="1">
        <w:r w:rsidRPr="00EE1B19">
          <w:rPr>
            <w:rStyle w:val="Lienhypertexte"/>
            <w:b/>
            <w:bCs/>
            <w:i/>
            <w:iCs/>
            <w:noProof/>
            <w:lang w:val="fr-CH"/>
          </w:rPr>
          <w:t>2.</w:t>
        </w:r>
        <w:r w:rsidRPr="00EE1B19">
          <w:rPr>
            <w:rFonts w:asciiTheme="minorHAnsi" w:eastAsiaTheme="minorEastAsia" w:hAnsiTheme="minorHAnsi" w:cstheme="minorBidi"/>
            <w:noProof/>
            <w:sz w:val="22"/>
            <w:szCs w:val="22"/>
            <w:lang w:val="fr-CH" w:eastAsia="fr-CH"/>
          </w:rPr>
          <w:tab/>
        </w:r>
        <w:r w:rsidR="00C42FFA" w:rsidRPr="00EE1B19">
          <w:rPr>
            <w:rStyle w:val="Lienhypertexte"/>
            <w:b/>
            <w:bCs/>
            <w:i/>
            <w:iCs/>
            <w:noProof/>
            <w:lang w:val="fr-CH"/>
          </w:rPr>
          <w:t>Grundsätzliche Angaben</w:t>
        </w:r>
        <w:r w:rsidRPr="00EE1B19">
          <w:rPr>
            <w:noProof/>
            <w:webHidden/>
          </w:rPr>
          <w:tab/>
        </w:r>
      </w:hyperlink>
      <w:r w:rsidR="0032397D">
        <w:rPr>
          <w:noProof/>
        </w:rPr>
        <w:t>3</w:t>
      </w:r>
    </w:p>
    <w:p w14:paraId="0EF553FF" w14:textId="77777777" w:rsidR="001B2F7C" w:rsidRPr="00EE1B19" w:rsidRDefault="001B2F7C" w:rsidP="00A257E6">
      <w:pPr>
        <w:pStyle w:val="TM1"/>
        <w:tabs>
          <w:tab w:val="clear" w:pos="9639"/>
          <w:tab w:val="right" w:leader="dot" w:pos="9356"/>
        </w:tabs>
        <w:rPr>
          <w:rFonts w:asciiTheme="minorHAnsi" w:eastAsiaTheme="minorEastAsia" w:hAnsiTheme="minorHAnsi" w:cstheme="minorBidi"/>
          <w:noProof/>
          <w:sz w:val="22"/>
          <w:szCs w:val="22"/>
          <w:lang w:val="fr-CH" w:eastAsia="fr-CH"/>
        </w:rPr>
      </w:pPr>
      <w:hyperlink w:anchor="_Toc369006565" w:history="1">
        <w:r w:rsidRPr="00EE1B19">
          <w:rPr>
            <w:rStyle w:val="Lienhypertexte"/>
            <w:b/>
            <w:bCs/>
            <w:i/>
            <w:iCs/>
            <w:noProof/>
            <w:lang w:val="fr-CH"/>
          </w:rPr>
          <w:t>3.</w:t>
        </w:r>
        <w:r w:rsidRPr="00EE1B19">
          <w:rPr>
            <w:rFonts w:asciiTheme="minorHAnsi" w:eastAsiaTheme="minorEastAsia" w:hAnsiTheme="minorHAnsi" w:cstheme="minorBidi"/>
            <w:noProof/>
            <w:sz w:val="22"/>
            <w:szCs w:val="22"/>
            <w:lang w:val="fr-CH" w:eastAsia="fr-CH"/>
          </w:rPr>
          <w:tab/>
        </w:r>
        <w:r w:rsidR="00C42FFA" w:rsidRPr="00EE1B19">
          <w:rPr>
            <w:rStyle w:val="Lienhypertexte"/>
            <w:b/>
            <w:bCs/>
            <w:i/>
            <w:iCs/>
            <w:noProof/>
            <w:lang w:val="fr-CH"/>
          </w:rPr>
          <w:t>Qualitätsmanagement</w:t>
        </w:r>
        <w:r w:rsidRPr="00EE1B19">
          <w:rPr>
            <w:noProof/>
            <w:webHidden/>
          </w:rPr>
          <w:tab/>
        </w:r>
      </w:hyperlink>
      <w:r w:rsidR="0032397D">
        <w:rPr>
          <w:noProof/>
        </w:rPr>
        <w:t>3</w:t>
      </w:r>
    </w:p>
    <w:p w14:paraId="74A40499" w14:textId="77777777" w:rsidR="001B2F7C" w:rsidRPr="00EE1B19" w:rsidRDefault="001B2F7C" w:rsidP="00A257E6">
      <w:pPr>
        <w:pStyle w:val="TM1"/>
        <w:tabs>
          <w:tab w:val="clear" w:pos="9639"/>
          <w:tab w:val="right" w:leader="dot" w:pos="9356"/>
        </w:tabs>
        <w:rPr>
          <w:rFonts w:asciiTheme="minorHAnsi" w:eastAsiaTheme="minorEastAsia" w:hAnsiTheme="minorHAnsi" w:cstheme="minorBidi"/>
          <w:noProof/>
          <w:sz w:val="22"/>
          <w:szCs w:val="22"/>
          <w:lang w:val="fr-CH" w:eastAsia="fr-CH"/>
        </w:rPr>
      </w:pPr>
      <w:hyperlink w:anchor="_Toc369006566" w:history="1">
        <w:r w:rsidRPr="00EE1B19">
          <w:rPr>
            <w:rStyle w:val="Lienhypertexte"/>
            <w:b/>
            <w:bCs/>
            <w:i/>
            <w:iCs/>
            <w:noProof/>
            <w:lang w:val="fr-CH"/>
          </w:rPr>
          <w:t>4.</w:t>
        </w:r>
        <w:r w:rsidRPr="00EE1B19">
          <w:rPr>
            <w:rFonts w:asciiTheme="minorHAnsi" w:eastAsiaTheme="minorEastAsia" w:hAnsiTheme="minorHAnsi" w:cstheme="minorBidi"/>
            <w:noProof/>
            <w:sz w:val="22"/>
            <w:szCs w:val="22"/>
            <w:lang w:val="fr-CH" w:eastAsia="fr-CH"/>
          </w:rPr>
          <w:tab/>
        </w:r>
        <w:r w:rsidR="00C42FFA" w:rsidRPr="00EE1B19">
          <w:rPr>
            <w:rStyle w:val="Lienhypertexte"/>
            <w:b/>
            <w:bCs/>
            <w:i/>
            <w:iCs/>
            <w:noProof/>
            <w:lang w:val="fr-CH"/>
          </w:rPr>
          <w:t>Persona</w:t>
        </w:r>
        <w:r w:rsidRPr="00EE1B19">
          <w:rPr>
            <w:rStyle w:val="Lienhypertexte"/>
            <w:b/>
            <w:bCs/>
            <w:i/>
            <w:iCs/>
            <w:noProof/>
            <w:lang w:val="fr-CH"/>
          </w:rPr>
          <w:t>l</w:t>
        </w:r>
        <w:r w:rsidRPr="00EE1B19">
          <w:rPr>
            <w:noProof/>
            <w:webHidden/>
          </w:rPr>
          <w:tab/>
        </w:r>
        <w:r w:rsidRPr="00EE1B19">
          <w:rPr>
            <w:noProof/>
            <w:webHidden/>
          </w:rPr>
          <w:fldChar w:fldCharType="begin"/>
        </w:r>
        <w:r w:rsidRPr="00EE1B19">
          <w:rPr>
            <w:noProof/>
            <w:webHidden/>
          </w:rPr>
          <w:instrText xml:space="preserve"> PAGEREF _Toc369006566 \h </w:instrText>
        </w:r>
        <w:r w:rsidRPr="00EE1B19">
          <w:rPr>
            <w:noProof/>
            <w:webHidden/>
          </w:rPr>
        </w:r>
        <w:r w:rsidRPr="00EE1B19">
          <w:rPr>
            <w:noProof/>
            <w:webHidden/>
          </w:rPr>
          <w:fldChar w:fldCharType="separate"/>
        </w:r>
        <w:r w:rsidR="0032273E">
          <w:rPr>
            <w:noProof/>
            <w:webHidden/>
          </w:rPr>
          <w:t>4</w:t>
        </w:r>
        <w:r w:rsidRPr="00EE1B19">
          <w:rPr>
            <w:noProof/>
            <w:webHidden/>
          </w:rPr>
          <w:fldChar w:fldCharType="end"/>
        </w:r>
      </w:hyperlink>
    </w:p>
    <w:p w14:paraId="53514CCE" w14:textId="77777777" w:rsidR="001B2F7C" w:rsidRPr="00EE1B19" w:rsidRDefault="001B2F7C" w:rsidP="00A257E6">
      <w:pPr>
        <w:pStyle w:val="TM1"/>
        <w:tabs>
          <w:tab w:val="clear" w:pos="9639"/>
          <w:tab w:val="right" w:leader="dot" w:pos="9356"/>
        </w:tabs>
        <w:rPr>
          <w:rFonts w:asciiTheme="minorHAnsi" w:eastAsiaTheme="minorEastAsia" w:hAnsiTheme="minorHAnsi" w:cstheme="minorBidi"/>
          <w:noProof/>
          <w:sz w:val="22"/>
          <w:szCs w:val="22"/>
          <w:lang w:val="fr-CH" w:eastAsia="fr-CH"/>
        </w:rPr>
      </w:pPr>
      <w:hyperlink w:anchor="_Toc369006567" w:history="1">
        <w:r w:rsidRPr="00EE1B19">
          <w:rPr>
            <w:rStyle w:val="Lienhypertexte"/>
            <w:b/>
            <w:bCs/>
            <w:i/>
            <w:iCs/>
            <w:noProof/>
            <w:lang w:val="fr-CH"/>
          </w:rPr>
          <w:t>5.</w:t>
        </w:r>
        <w:r w:rsidRPr="00EE1B19">
          <w:rPr>
            <w:rFonts w:asciiTheme="minorHAnsi" w:eastAsiaTheme="minorEastAsia" w:hAnsiTheme="minorHAnsi" w:cstheme="minorBidi"/>
            <w:noProof/>
            <w:sz w:val="22"/>
            <w:szCs w:val="22"/>
            <w:lang w:val="fr-CH" w:eastAsia="fr-CH"/>
          </w:rPr>
          <w:tab/>
        </w:r>
        <w:r w:rsidR="00C42FFA" w:rsidRPr="00EE1B19">
          <w:rPr>
            <w:rStyle w:val="Lienhypertexte"/>
            <w:b/>
            <w:bCs/>
            <w:i/>
            <w:iCs/>
            <w:noProof/>
            <w:lang w:val="fr-CH"/>
          </w:rPr>
          <w:t>Räume und Ausrüstungen</w:t>
        </w:r>
        <w:r w:rsidRPr="00EE1B19">
          <w:rPr>
            <w:noProof/>
            <w:webHidden/>
          </w:rPr>
          <w:tab/>
        </w:r>
        <w:r w:rsidRPr="00EE1B19">
          <w:rPr>
            <w:noProof/>
            <w:webHidden/>
          </w:rPr>
          <w:fldChar w:fldCharType="begin"/>
        </w:r>
        <w:r w:rsidRPr="00EE1B19">
          <w:rPr>
            <w:noProof/>
            <w:webHidden/>
          </w:rPr>
          <w:instrText xml:space="preserve"> PAGEREF _Toc369006567 \h </w:instrText>
        </w:r>
        <w:r w:rsidRPr="00EE1B19">
          <w:rPr>
            <w:noProof/>
            <w:webHidden/>
          </w:rPr>
        </w:r>
        <w:r w:rsidRPr="00EE1B19">
          <w:rPr>
            <w:noProof/>
            <w:webHidden/>
          </w:rPr>
          <w:fldChar w:fldCharType="separate"/>
        </w:r>
        <w:r w:rsidR="0032273E">
          <w:rPr>
            <w:noProof/>
            <w:webHidden/>
          </w:rPr>
          <w:t>5</w:t>
        </w:r>
        <w:r w:rsidRPr="00EE1B19">
          <w:rPr>
            <w:noProof/>
            <w:webHidden/>
          </w:rPr>
          <w:fldChar w:fldCharType="end"/>
        </w:r>
      </w:hyperlink>
    </w:p>
    <w:p w14:paraId="70FC51FA" w14:textId="77777777" w:rsidR="001B2F7C" w:rsidRPr="00EE1B19" w:rsidRDefault="001B2F7C" w:rsidP="00A257E6">
      <w:pPr>
        <w:pStyle w:val="TM1"/>
        <w:tabs>
          <w:tab w:val="clear" w:pos="9639"/>
          <w:tab w:val="right" w:leader="dot" w:pos="9356"/>
        </w:tabs>
        <w:rPr>
          <w:rFonts w:asciiTheme="minorHAnsi" w:eastAsiaTheme="minorEastAsia" w:hAnsiTheme="minorHAnsi" w:cstheme="minorBidi"/>
          <w:noProof/>
          <w:sz w:val="22"/>
          <w:szCs w:val="22"/>
          <w:lang w:val="fr-CH" w:eastAsia="fr-CH"/>
        </w:rPr>
      </w:pPr>
      <w:hyperlink w:anchor="_Toc369006568" w:history="1">
        <w:r w:rsidRPr="00EE1B19">
          <w:rPr>
            <w:rStyle w:val="Lienhypertexte"/>
            <w:b/>
            <w:bCs/>
            <w:i/>
            <w:iCs/>
            <w:noProof/>
            <w:lang w:val="fr-CH"/>
          </w:rPr>
          <w:t>6.</w:t>
        </w:r>
        <w:r w:rsidRPr="00EE1B19">
          <w:rPr>
            <w:rFonts w:asciiTheme="minorHAnsi" w:eastAsiaTheme="minorEastAsia" w:hAnsiTheme="minorHAnsi" w:cstheme="minorBidi"/>
            <w:noProof/>
            <w:sz w:val="22"/>
            <w:szCs w:val="22"/>
            <w:lang w:val="fr-CH" w:eastAsia="fr-CH"/>
          </w:rPr>
          <w:tab/>
        </w:r>
        <w:r w:rsidR="00C42FFA" w:rsidRPr="00EE1B19">
          <w:rPr>
            <w:rStyle w:val="Lienhypertexte"/>
            <w:b/>
            <w:bCs/>
            <w:i/>
            <w:iCs/>
            <w:noProof/>
            <w:lang w:val="fr-CH"/>
          </w:rPr>
          <w:t>Arzneimittel</w:t>
        </w:r>
        <w:r w:rsidRPr="00EE1B19">
          <w:rPr>
            <w:rStyle w:val="Lienhypertexte"/>
            <w:b/>
            <w:bCs/>
            <w:i/>
            <w:iCs/>
            <w:noProof/>
            <w:lang w:val="fr-CH"/>
          </w:rPr>
          <w:t xml:space="preserve">, </w:t>
        </w:r>
        <w:r w:rsidR="00C42FFA" w:rsidRPr="00EE1B19">
          <w:rPr>
            <w:rStyle w:val="Lienhypertexte"/>
            <w:b/>
            <w:bCs/>
            <w:i/>
            <w:iCs/>
            <w:noProof/>
            <w:lang w:val="fr-CH"/>
          </w:rPr>
          <w:t>Produktequalität</w:t>
        </w:r>
        <w:r w:rsidRPr="00EE1B19">
          <w:rPr>
            <w:noProof/>
            <w:webHidden/>
          </w:rPr>
          <w:tab/>
        </w:r>
      </w:hyperlink>
      <w:r w:rsidR="00281433">
        <w:rPr>
          <w:noProof/>
        </w:rPr>
        <w:t>6</w:t>
      </w:r>
    </w:p>
    <w:p w14:paraId="1AE1C72E" w14:textId="77777777" w:rsidR="001B2F7C" w:rsidRPr="00EE1B19" w:rsidRDefault="001B2F7C" w:rsidP="00A257E6">
      <w:pPr>
        <w:pStyle w:val="TM1"/>
        <w:tabs>
          <w:tab w:val="clear" w:pos="9639"/>
          <w:tab w:val="right" w:leader="dot" w:pos="9356"/>
        </w:tabs>
        <w:rPr>
          <w:rFonts w:asciiTheme="minorHAnsi" w:eastAsiaTheme="minorEastAsia" w:hAnsiTheme="minorHAnsi" w:cstheme="minorBidi"/>
          <w:noProof/>
          <w:sz w:val="22"/>
          <w:szCs w:val="22"/>
          <w:lang w:val="fr-CH" w:eastAsia="fr-CH"/>
        </w:rPr>
      </w:pPr>
      <w:hyperlink w:anchor="_Toc369006569" w:history="1">
        <w:r w:rsidRPr="00EE1B19">
          <w:rPr>
            <w:rStyle w:val="Lienhypertexte"/>
            <w:b/>
            <w:bCs/>
            <w:i/>
            <w:iCs/>
            <w:noProof/>
            <w:lang w:val="fr-CH"/>
          </w:rPr>
          <w:t>7.</w:t>
        </w:r>
        <w:r w:rsidRPr="00EE1B19">
          <w:rPr>
            <w:rFonts w:asciiTheme="minorHAnsi" w:eastAsiaTheme="minorEastAsia" w:hAnsiTheme="minorHAnsi" w:cstheme="minorBidi"/>
            <w:noProof/>
            <w:sz w:val="22"/>
            <w:szCs w:val="22"/>
            <w:lang w:val="fr-CH" w:eastAsia="fr-CH"/>
          </w:rPr>
          <w:tab/>
        </w:r>
        <w:r w:rsidR="00C42FFA" w:rsidRPr="00EE1B19">
          <w:rPr>
            <w:rStyle w:val="Lienhypertexte"/>
            <w:b/>
            <w:bCs/>
            <w:i/>
            <w:iCs/>
            <w:noProof/>
            <w:lang w:val="fr-CH"/>
          </w:rPr>
          <w:t>Arzneimittelabgabe</w:t>
        </w:r>
        <w:r w:rsidRPr="00EE1B19">
          <w:rPr>
            <w:noProof/>
            <w:webHidden/>
          </w:rPr>
          <w:tab/>
        </w:r>
      </w:hyperlink>
      <w:r w:rsidR="00281433">
        <w:rPr>
          <w:noProof/>
        </w:rPr>
        <w:t>7</w:t>
      </w:r>
    </w:p>
    <w:p w14:paraId="62A2DDCA" w14:textId="77777777" w:rsidR="001B2F7C" w:rsidRPr="00EE1B19" w:rsidRDefault="001B2F7C" w:rsidP="00A257E6">
      <w:pPr>
        <w:pStyle w:val="TM1"/>
        <w:tabs>
          <w:tab w:val="clear" w:pos="9639"/>
          <w:tab w:val="right" w:leader="dot" w:pos="9356"/>
        </w:tabs>
        <w:rPr>
          <w:rFonts w:asciiTheme="minorHAnsi" w:eastAsiaTheme="minorEastAsia" w:hAnsiTheme="minorHAnsi" w:cstheme="minorBidi"/>
          <w:noProof/>
          <w:sz w:val="22"/>
          <w:szCs w:val="22"/>
          <w:lang w:val="fr-CH" w:eastAsia="fr-CH"/>
        </w:rPr>
      </w:pPr>
      <w:hyperlink w:anchor="_Toc369006570" w:history="1">
        <w:r w:rsidRPr="00EE1B19">
          <w:rPr>
            <w:rStyle w:val="Lienhypertexte"/>
            <w:b/>
            <w:bCs/>
            <w:i/>
            <w:iCs/>
            <w:noProof/>
            <w:lang w:val="fr-CH"/>
          </w:rPr>
          <w:t>8.</w:t>
        </w:r>
        <w:r w:rsidRPr="00EE1B19">
          <w:rPr>
            <w:rFonts w:asciiTheme="minorHAnsi" w:eastAsiaTheme="minorEastAsia" w:hAnsiTheme="minorHAnsi" w:cstheme="minorBidi"/>
            <w:noProof/>
            <w:sz w:val="22"/>
            <w:szCs w:val="22"/>
            <w:lang w:val="fr-CH" w:eastAsia="fr-CH"/>
          </w:rPr>
          <w:tab/>
        </w:r>
        <w:r w:rsidR="00C42FFA" w:rsidRPr="00EE1B19">
          <w:rPr>
            <w:rStyle w:val="Lienhypertexte"/>
            <w:b/>
            <w:bCs/>
            <w:i/>
            <w:iCs/>
            <w:noProof/>
            <w:lang w:val="fr-CH"/>
          </w:rPr>
          <w:t>K</w:t>
        </w:r>
        <w:r w:rsidRPr="00EE1B19">
          <w:rPr>
            <w:rStyle w:val="Lienhypertexte"/>
            <w:b/>
            <w:bCs/>
            <w:i/>
            <w:iCs/>
            <w:noProof/>
            <w:lang w:val="fr-CH"/>
          </w:rPr>
          <w:t>ontr</w:t>
        </w:r>
        <w:r w:rsidR="00C42FFA" w:rsidRPr="00EE1B19">
          <w:rPr>
            <w:rStyle w:val="Lienhypertexte"/>
            <w:b/>
            <w:bCs/>
            <w:i/>
            <w:iCs/>
            <w:noProof/>
            <w:lang w:val="fr-CH"/>
          </w:rPr>
          <w:t>olle von Betäubungsmitteln und psychotropen Substanzen</w:t>
        </w:r>
        <w:r w:rsidRPr="00EE1B19">
          <w:rPr>
            <w:noProof/>
            <w:webHidden/>
          </w:rPr>
          <w:tab/>
        </w:r>
      </w:hyperlink>
      <w:r w:rsidR="00281433">
        <w:rPr>
          <w:noProof/>
        </w:rPr>
        <w:t>8</w:t>
      </w:r>
    </w:p>
    <w:p w14:paraId="1D23836C" w14:textId="77777777" w:rsidR="001B2F7C" w:rsidRPr="00EE1B19" w:rsidRDefault="001B2F7C" w:rsidP="00A257E6">
      <w:pPr>
        <w:pStyle w:val="TM1"/>
        <w:tabs>
          <w:tab w:val="clear" w:pos="9639"/>
          <w:tab w:val="right" w:leader="dot" w:pos="9356"/>
        </w:tabs>
        <w:spacing w:after="360"/>
        <w:ind w:right="284"/>
        <w:rPr>
          <w:rFonts w:asciiTheme="minorHAnsi" w:eastAsiaTheme="minorEastAsia" w:hAnsiTheme="minorHAnsi" w:cstheme="minorBidi"/>
          <w:noProof/>
          <w:sz w:val="22"/>
          <w:szCs w:val="22"/>
          <w:lang w:val="fr-CH" w:eastAsia="fr-CH"/>
        </w:rPr>
      </w:pPr>
      <w:hyperlink w:anchor="_Toc369006571" w:history="1">
        <w:r w:rsidRPr="00EE1B19">
          <w:rPr>
            <w:rStyle w:val="Lienhypertexte"/>
            <w:b/>
            <w:bCs/>
            <w:i/>
            <w:iCs/>
            <w:noProof/>
            <w:lang w:val="fr-CH"/>
          </w:rPr>
          <w:t>9.</w:t>
        </w:r>
        <w:r w:rsidRPr="00EE1B19">
          <w:rPr>
            <w:rFonts w:asciiTheme="minorHAnsi" w:eastAsiaTheme="minorEastAsia" w:hAnsiTheme="minorHAnsi" w:cstheme="minorBidi"/>
            <w:noProof/>
            <w:sz w:val="22"/>
            <w:szCs w:val="22"/>
            <w:lang w:val="fr-CH" w:eastAsia="fr-CH"/>
          </w:rPr>
          <w:tab/>
        </w:r>
        <w:r w:rsidRPr="00EE1B19">
          <w:rPr>
            <w:rStyle w:val="Lienhypertexte"/>
            <w:b/>
            <w:bCs/>
            <w:i/>
            <w:iCs/>
            <w:noProof/>
            <w:lang w:val="fr-CH"/>
          </w:rPr>
          <w:t xml:space="preserve">Liste </w:t>
        </w:r>
        <w:r w:rsidR="00C42FFA" w:rsidRPr="00EE1B19">
          <w:rPr>
            <w:rStyle w:val="Lienhypertexte"/>
            <w:b/>
            <w:bCs/>
            <w:i/>
            <w:iCs/>
            <w:noProof/>
            <w:lang w:val="fr-CH"/>
          </w:rPr>
          <w:t>der Unterlagen, die dem Kantonsapotheker 10 Tage vor der Inspektion zu unterbreiten sind</w:t>
        </w:r>
        <w:r w:rsidRPr="00EE1B19">
          <w:rPr>
            <w:noProof/>
            <w:webHidden/>
          </w:rPr>
          <w:tab/>
        </w:r>
      </w:hyperlink>
      <w:r w:rsidR="00281433">
        <w:rPr>
          <w:noProof/>
        </w:rPr>
        <w:t>10</w:t>
      </w:r>
    </w:p>
    <w:p w14:paraId="7675956E" w14:textId="77777777" w:rsidR="003109C6" w:rsidRPr="00EE1B19" w:rsidRDefault="003109C6" w:rsidP="003109C6">
      <w:pPr>
        <w:spacing w:after="100"/>
        <w:ind w:left="426" w:hanging="567"/>
        <w:rPr>
          <w:b/>
          <w:bCs/>
          <w:i/>
        </w:rPr>
        <w:sectPr w:rsidR="003109C6" w:rsidRPr="00EE1B19" w:rsidSect="00A257E6">
          <w:type w:val="continuous"/>
          <w:pgSz w:w="11906" w:h="16838"/>
          <w:pgMar w:top="1701" w:right="1133" w:bottom="1134" w:left="1418" w:header="652" w:footer="510" w:gutter="0"/>
          <w:cols w:space="720"/>
          <w:docGrid w:linePitch="360"/>
        </w:sectPr>
      </w:pPr>
      <w:r w:rsidRPr="00EE1B19">
        <w:rPr>
          <w:b/>
          <w:bCs/>
          <w:i/>
        </w:rPr>
        <w:fldChar w:fldCharType="end"/>
      </w:r>
    </w:p>
    <w:tbl>
      <w:tblPr>
        <w:tblW w:w="9804" w:type="dxa"/>
        <w:tblInd w:w="-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ayout w:type="fixed"/>
        <w:tblLook w:val="0000" w:firstRow="0" w:lastRow="0" w:firstColumn="0" w:lastColumn="0" w:noHBand="0" w:noVBand="0"/>
      </w:tblPr>
      <w:tblGrid>
        <w:gridCol w:w="9804"/>
      </w:tblGrid>
      <w:tr w:rsidR="003109C6" w:rsidRPr="00EE1B19" w14:paraId="517B8651" w14:textId="77777777" w:rsidTr="00A257E6">
        <w:tc>
          <w:tcPr>
            <w:tcW w:w="9804" w:type="dxa"/>
            <w:shd w:val="clear" w:color="auto" w:fill="D9D9D9"/>
          </w:tcPr>
          <w:p w14:paraId="17F29CF1" w14:textId="77777777" w:rsidR="003109C6" w:rsidRPr="00EE1B19" w:rsidRDefault="0092340D" w:rsidP="0092340D">
            <w:pPr>
              <w:pStyle w:val="Paragraphedeliste"/>
              <w:numPr>
                <w:ilvl w:val="0"/>
                <w:numId w:val="7"/>
              </w:numPr>
              <w:snapToGrid w:val="0"/>
              <w:spacing w:before="120" w:after="60"/>
              <w:ind w:left="714" w:hanging="357"/>
              <w:jc w:val="center"/>
              <w:outlineLvl w:val="0"/>
              <w:rPr>
                <w:b/>
                <w:bCs/>
                <w:i/>
                <w:iCs/>
                <w:sz w:val="28"/>
                <w:szCs w:val="28"/>
                <w:lang w:val="fr-CH"/>
              </w:rPr>
            </w:pPr>
            <w:bookmarkStart w:id="2" w:name="_Toc369006563"/>
            <w:r w:rsidRPr="00EE1B19">
              <w:rPr>
                <w:b/>
                <w:bCs/>
                <w:i/>
                <w:iCs/>
                <w:sz w:val="28"/>
                <w:szCs w:val="28"/>
                <w:lang w:val="fr-CH"/>
              </w:rPr>
              <w:t>Einführung</w:t>
            </w:r>
            <w:bookmarkEnd w:id="2"/>
          </w:p>
        </w:tc>
      </w:tr>
    </w:tbl>
    <w:p w14:paraId="0ADCB72F" w14:textId="77777777" w:rsidR="003109C6" w:rsidRPr="00EE1B19" w:rsidRDefault="003109C6" w:rsidP="003109C6">
      <w:pPr>
        <w:rPr>
          <w:i/>
          <w:sz w:val="10"/>
          <w:szCs w:val="10"/>
        </w:rPr>
      </w:pPr>
    </w:p>
    <w:p w14:paraId="506C2CD0" w14:textId="77777777" w:rsidR="009C10D6" w:rsidRPr="00EE1B19" w:rsidRDefault="009C10D6" w:rsidP="009C10D6">
      <w:pPr>
        <w:numPr>
          <w:ilvl w:val="0"/>
          <w:numId w:val="2"/>
        </w:numPr>
        <w:rPr>
          <w:i/>
          <w:lang w:val="de-CH"/>
        </w:rPr>
      </w:pPr>
      <w:r w:rsidRPr="00EE1B19">
        <w:rPr>
          <w:i/>
          <w:lang w:val="de-CH"/>
        </w:rPr>
        <w:t xml:space="preserve">Ziel der Inspektion der Apotheken selbstdispensierender Ärztinnen und Ärzte des Kantons Freiburg ist es, zu prüfen, ob die gesetzlichen Bestimmungen hinsichtlich Arzneimitteln von den Inhabern einer kantonalen Betriebsbewilligung eingehalten werden. Sie werden in der Regel alle fünf Jahre durchgeführt. </w:t>
      </w:r>
    </w:p>
    <w:p w14:paraId="60FFFDE1" w14:textId="77777777" w:rsidR="00610633" w:rsidRPr="00EE1B19" w:rsidRDefault="009C10D6" w:rsidP="00610633">
      <w:pPr>
        <w:numPr>
          <w:ilvl w:val="0"/>
          <w:numId w:val="2"/>
        </w:numPr>
        <w:rPr>
          <w:i/>
          <w:lang w:val="de-CH"/>
        </w:rPr>
      </w:pPr>
      <w:r w:rsidRPr="00EE1B19">
        <w:rPr>
          <w:i/>
          <w:lang w:val="de-CH"/>
        </w:rPr>
        <w:t xml:space="preserve">Diese Checkliste behandelt strukturiert die neun Punkte (jeweils mit einer Farbe markiert), die bei der Inspektion durch den Kantonsapotheker geprüft werden können. </w:t>
      </w:r>
    </w:p>
    <w:p w14:paraId="57BB842B" w14:textId="77777777" w:rsidR="003109C6" w:rsidRPr="00EE1B19" w:rsidRDefault="00610633" w:rsidP="00610633">
      <w:pPr>
        <w:numPr>
          <w:ilvl w:val="0"/>
          <w:numId w:val="2"/>
        </w:numPr>
        <w:rPr>
          <w:i/>
          <w:lang w:val="de-CH"/>
        </w:rPr>
      </w:pPr>
      <w:r w:rsidRPr="00EE1B19">
        <w:rPr>
          <w:i/>
          <w:lang w:val="de-CH"/>
        </w:rPr>
        <w:t>Zur Vorbereitung auf die Inspektion wird die verantwortliche Ärztin oder der verantwortliche Arzt gebeten, die in der Checkliste aufgeführten Fragen schon vor der Inspektion zu beantworten.</w:t>
      </w:r>
    </w:p>
    <w:p w14:paraId="4FCA40E2" w14:textId="77777777" w:rsidR="00610633" w:rsidRPr="00EE1B19" w:rsidRDefault="00610633" w:rsidP="00610633">
      <w:pPr>
        <w:numPr>
          <w:ilvl w:val="0"/>
          <w:numId w:val="2"/>
        </w:numPr>
        <w:rPr>
          <w:i/>
          <w:lang w:val="de-CH"/>
        </w:rPr>
      </w:pPr>
      <w:r w:rsidRPr="00EE1B19">
        <w:rPr>
          <w:i/>
          <w:lang w:val="de-CH"/>
        </w:rPr>
        <w:t xml:space="preserve">Die Checkliste wurde absichtlich im «Formular-Layout» erstellt, damit Sie </w:t>
      </w:r>
      <w:r w:rsidRPr="00EE1B19">
        <w:rPr>
          <w:i/>
          <w:u w:val="single"/>
          <w:lang w:val="de-CH"/>
        </w:rPr>
        <w:t xml:space="preserve">die Antworten direkt in den </w:t>
      </w:r>
      <w:r w:rsidRPr="00EE1B19">
        <w:rPr>
          <w:b/>
          <w:i/>
          <w:u w:val="single"/>
          <w:lang w:val="de-CH"/>
        </w:rPr>
        <w:t>leeren Feldern</w:t>
      </w:r>
      <w:r w:rsidRPr="00EE1B19">
        <w:rPr>
          <w:i/>
          <w:u w:val="single"/>
          <w:lang w:val="de-CH"/>
        </w:rPr>
        <w:t xml:space="preserve"> unter den jeweiligen Punkten eintragen können.</w:t>
      </w:r>
    </w:p>
    <w:p w14:paraId="1D280116" w14:textId="77777777" w:rsidR="004E4C4F" w:rsidRPr="00EE1B19" w:rsidRDefault="004E4C4F" w:rsidP="004E4C4F">
      <w:pPr>
        <w:pStyle w:val="Paragraphedeliste"/>
        <w:numPr>
          <w:ilvl w:val="0"/>
          <w:numId w:val="33"/>
        </w:numPr>
        <w:rPr>
          <w:b/>
          <w:i/>
          <w:u w:val="single"/>
          <w:lang w:val="de-CH"/>
        </w:rPr>
      </w:pPr>
      <w:r w:rsidRPr="00EE1B19">
        <w:rPr>
          <w:b/>
          <w:i/>
          <w:u w:val="single"/>
          <w:lang w:val="de-CH"/>
        </w:rPr>
        <w:t xml:space="preserve">Wir bitten die verantwortliche Ärztin oder den verantwortlichen Arzt uns 10 Tage vor der Inspektion eine Kopie der Checkliste mit den unter Punkt 9 des Inhaltsverzeichnisses erwähnten Unterlagen zuzustellen, versehen mit dessen Unterschrift. </w:t>
      </w:r>
    </w:p>
    <w:p w14:paraId="22BE5A72" w14:textId="77777777" w:rsidR="00244304" w:rsidRPr="00EE1B19" w:rsidRDefault="004E4C4F" w:rsidP="00244304">
      <w:pPr>
        <w:pStyle w:val="Paragraphedeliste"/>
        <w:numPr>
          <w:ilvl w:val="0"/>
          <w:numId w:val="33"/>
        </w:numPr>
        <w:jc w:val="left"/>
        <w:rPr>
          <w:i/>
          <w:lang w:val="de-CH"/>
        </w:rPr>
      </w:pPr>
      <w:r w:rsidRPr="00EE1B19">
        <w:rPr>
          <w:i/>
          <w:lang w:val="de-CH"/>
        </w:rPr>
        <w:t>Eine fehlende oder mangelhafte Vorbereitung würde die Inspektion verlängern und Kosten nach sich ziehen, die fakturiert werden müssen.</w:t>
      </w:r>
    </w:p>
    <w:p w14:paraId="7BA09CC1" w14:textId="77777777" w:rsidR="004E4C4F" w:rsidRPr="009743E2" w:rsidRDefault="004E4C4F" w:rsidP="009743E2">
      <w:pPr>
        <w:pStyle w:val="Paragraphedeliste"/>
        <w:numPr>
          <w:ilvl w:val="0"/>
          <w:numId w:val="33"/>
        </w:numPr>
        <w:jc w:val="left"/>
        <w:rPr>
          <w:i/>
          <w:lang w:val="de-CH"/>
        </w:rPr>
      </w:pPr>
      <w:r w:rsidRPr="00EE1B19">
        <w:rPr>
          <w:i/>
          <w:lang w:val="de-CH"/>
        </w:rPr>
        <w:t>Die Checkliste wird regelmässig aktualisiert, namentlich entsprechend der Entwicklung der Gesetzgebung oder wenn neue Themen zu behandeln sind.</w:t>
      </w:r>
      <w:r w:rsidR="00B151FF" w:rsidRPr="00EE1B19">
        <w:rPr>
          <w:i/>
          <w:lang w:val="de-CH"/>
        </w:rPr>
        <w:t xml:space="preserve"> Sie wurde analog zu den gleichen Bedingungen</w:t>
      </w:r>
      <w:r w:rsidR="001D3906" w:rsidRPr="00EE1B19">
        <w:rPr>
          <w:i/>
          <w:lang w:val="de-CH"/>
        </w:rPr>
        <w:t xml:space="preserve"> erstellt, wie bei </w:t>
      </w:r>
      <w:r w:rsidR="00B151FF" w:rsidRPr="00EE1B19">
        <w:rPr>
          <w:i/>
          <w:lang w:val="de-CH"/>
        </w:rPr>
        <w:t>Inspektionen anderer Institutionen, die eine Betriebsbewilligung im Zusammenhang mit Arzneimitteln erhalten haben.</w:t>
      </w:r>
      <w:r w:rsidRPr="009743E2">
        <w:rPr>
          <w:i/>
          <w:lang w:val="de-CH"/>
        </w:rPr>
        <w:t xml:space="preserve"> </w:t>
      </w:r>
    </w:p>
    <w:p w14:paraId="5BAA940B" w14:textId="77777777" w:rsidR="004E4C4F" w:rsidRPr="00EE1B19" w:rsidRDefault="004E4C4F" w:rsidP="004E4C4F">
      <w:pPr>
        <w:numPr>
          <w:ilvl w:val="0"/>
          <w:numId w:val="2"/>
        </w:numPr>
        <w:jc w:val="left"/>
        <w:rPr>
          <w:i/>
          <w:lang w:val="de-CH"/>
        </w:rPr>
      </w:pPr>
      <w:r w:rsidRPr="00EE1B19">
        <w:rPr>
          <w:i/>
          <w:lang w:val="de-CH"/>
        </w:rPr>
        <w:t xml:space="preserve">Damit der Text nicht zu schwerfällig wird, verwenden wir den Begriff «Person» für beide Geschlechter (z. B. "Patient"). </w:t>
      </w:r>
    </w:p>
    <w:p w14:paraId="39FE549F" w14:textId="77777777" w:rsidR="004E4C4F" w:rsidRPr="00AD02F0" w:rsidRDefault="004E4C4F" w:rsidP="004E4C4F">
      <w:pPr>
        <w:numPr>
          <w:ilvl w:val="0"/>
          <w:numId w:val="2"/>
        </w:numPr>
        <w:spacing w:after="180"/>
        <w:ind w:left="357" w:hanging="357"/>
        <w:jc w:val="left"/>
        <w:rPr>
          <w:i/>
          <w:lang w:val="de-CH"/>
        </w:rPr>
      </w:pPr>
      <w:r w:rsidRPr="00AD02F0">
        <w:rPr>
          <w:i/>
          <w:lang w:val="de-CH"/>
        </w:rPr>
        <w:t>Sollten Sie Fragen zur Checkliste haben, gibt Ihnen das Amt für Gesundheit (</w:t>
      </w:r>
      <w:r w:rsidR="00AD02F0" w:rsidRPr="00AD02F0">
        <w:rPr>
          <w:i/>
          <w:lang w:val="de-CH"/>
        </w:rPr>
        <w:t>Frau Sophie Maillard</w:t>
      </w:r>
      <w:r w:rsidRPr="00AD02F0">
        <w:rPr>
          <w:i/>
          <w:lang w:val="de-CH"/>
        </w:rPr>
        <w:t xml:space="preserve">, </w:t>
      </w:r>
      <w:hyperlink r:id="rId14" w:history="1">
        <w:r w:rsidR="00AD02F0" w:rsidRPr="00AD02F0">
          <w:rPr>
            <w:rStyle w:val="Lienhypertexte"/>
            <w:i/>
            <w:lang w:val="de-CH"/>
          </w:rPr>
          <w:t>sophie.maillard@fr.ch</w:t>
        </w:r>
      </w:hyperlink>
      <w:r w:rsidR="00AD02F0">
        <w:rPr>
          <w:i/>
          <w:lang w:val="de-CH"/>
        </w:rPr>
        <w:t>,</w:t>
      </w:r>
      <w:r w:rsidRPr="00AD02F0">
        <w:rPr>
          <w:i/>
          <w:lang w:val="de-CH"/>
        </w:rPr>
        <w:t>, Tel. 026 305 29 15), gerne Auskunft.</w:t>
      </w:r>
    </w:p>
    <w:p w14:paraId="6D011D71" w14:textId="77777777" w:rsidR="003109C6" w:rsidRPr="00EE1B19" w:rsidRDefault="003109C6" w:rsidP="003109C6">
      <w:pPr>
        <w:pageBreakBefore/>
        <w:rPr>
          <w:b/>
          <w:i/>
          <w:sz w:val="2"/>
          <w:szCs w:val="2"/>
          <w:lang w:val="de-CH"/>
        </w:rPr>
      </w:pPr>
    </w:p>
    <w:tbl>
      <w:tblPr>
        <w:tblW w:w="1008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709"/>
        <w:gridCol w:w="5099"/>
        <w:gridCol w:w="429"/>
        <w:gridCol w:w="993"/>
        <w:gridCol w:w="2742"/>
        <w:gridCol w:w="91"/>
        <w:gridCol w:w="20"/>
      </w:tblGrid>
      <w:tr w:rsidR="003109C6" w:rsidRPr="00EE1B19" w14:paraId="714BEC46" w14:textId="77777777" w:rsidTr="002D2099">
        <w:trPr>
          <w:gridAfter w:val="2"/>
          <w:wAfter w:w="111" w:type="dxa"/>
        </w:trPr>
        <w:tc>
          <w:tcPr>
            <w:tcW w:w="9972" w:type="dxa"/>
            <w:gridSpan w:val="5"/>
            <w:tcBorders>
              <w:top w:val="single" w:sz="12" w:space="0" w:color="000000"/>
              <w:left w:val="single" w:sz="12" w:space="0" w:color="000000"/>
              <w:bottom w:val="single" w:sz="12" w:space="0" w:color="000000"/>
              <w:right w:val="single" w:sz="12" w:space="0" w:color="000000"/>
            </w:tcBorders>
            <w:shd w:val="clear" w:color="auto" w:fill="CCFF99"/>
          </w:tcPr>
          <w:p w14:paraId="5ED37567" w14:textId="77777777" w:rsidR="003109C6" w:rsidRPr="00EE1B19" w:rsidRDefault="003F787F" w:rsidP="003109C6">
            <w:pPr>
              <w:pStyle w:val="Paragraphedeliste"/>
              <w:numPr>
                <w:ilvl w:val="0"/>
                <w:numId w:val="7"/>
              </w:numPr>
              <w:snapToGrid w:val="0"/>
              <w:spacing w:before="120" w:after="60"/>
              <w:ind w:left="714" w:hanging="357"/>
              <w:jc w:val="center"/>
              <w:outlineLvl w:val="0"/>
              <w:rPr>
                <w:b/>
                <w:bCs/>
                <w:i/>
                <w:iCs/>
                <w:sz w:val="28"/>
                <w:szCs w:val="28"/>
                <w:lang w:val="fr-CH"/>
              </w:rPr>
            </w:pPr>
            <w:bookmarkStart w:id="3" w:name="_Toc383402764"/>
            <w:r w:rsidRPr="00EE1B19">
              <w:rPr>
                <w:b/>
                <w:bCs/>
                <w:i/>
                <w:iCs/>
                <w:sz w:val="28"/>
                <w:szCs w:val="28"/>
                <w:lang w:val="de-CH"/>
              </w:rPr>
              <w:t>Grundsätzliche Angaben</w:t>
            </w:r>
            <w:bookmarkEnd w:id="3"/>
          </w:p>
        </w:tc>
      </w:tr>
      <w:tr w:rsidR="003F787F" w:rsidRPr="00EE1B19" w14:paraId="7812EE1A" w14:textId="77777777" w:rsidTr="002D2099">
        <w:trPr>
          <w:gridAfter w:val="2"/>
          <w:wAfter w:w="111" w:type="dxa"/>
          <w:trHeight w:val="626"/>
        </w:trPr>
        <w:tc>
          <w:tcPr>
            <w:tcW w:w="709" w:type="dxa"/>
            <w:tcBorders>
              <w:top w:val="single" w:sz="12" w:space="0" w:color="000000"/>
            </w:tcBorders>
            <w:shd w:val="clear" w:color="auto" w:fill="CCFF99"/>
          </w:tcPr>
          <w:p w14:paraId="08B41CF0" w14:textId="77777777" w:rsidR="003F787F" w:rsidRPr="00EE1B19" w:rsidRDefault="003F787F" w:rsidP="003109C6">
            <w:pPr>
              <w:snapToGrid w:val="0"/>
              <w:spacing w:before="180"/>
              <w:jc w:val="center"/>
              <w:rPr>
                <w:i/>
                <w:lang w:val="fr-CH"/>
              </w:rPr>
            </w:pPr>
            <w:r w:rsidRPr="00EE1B19">
              <w:rPr>
                <w:i/>
                <w:lang w:val="fr-CH"/>
              </w:rPr>
              <w:t>1.</w:t>
            </w:r>
          </w:p>
        </w:tc>
        <w:tc>
          <w:tcPr>
            <w:tcW w:w="5528" w:type="dxa"/>
            <w:gridSpan w:val="2"/>
            <w:tcBorders>
              <w:top w:val="single" w:sz="12" w:space="0" w:color="000000"/>
            </w:tcBorders>
            <w:shd w:val="clear" w:color="auto" w:fill="CCFF99"/>
          </w:tcPr>
          <w:p w14:paraId="00C6DF0F" w14:textId="77777777" w:rsidR="003F787F" w:rsidRPr="00EE1B19" w:rsidRDefault="003F787F" w:rsidP="009743E2">
            <w:pPr>
              <w:snapToGrid w:val="0"/>
              <w:spacing w:before="180"/>
              <w:jc w:val="left"/>
              <w:rPr>
                <w:i/>
                <w:lang w:val="de-CH"/>
              </w:rPr>
            </w:pPr>
            <w:r w:rsidRPr="00EE1B19">
              <w:rPr>
                <w:i/>
                <w:lang w:val="de-CH"/>
              </w:rPr>
              <w:t xml:space="preserve">Name der Ansprechperson/en </w:t>
            </w:r>
            <w:r w:rsidR="009743E2">
              <w:rPr>
                <w:i/>
                <w:lang w:val="de-CH"/>
              </w:rPr>
              <w:t xml:space="preserve">während </w:t>
            </w:r>
            <w:r w:rsidRPr="00EE1B19">
              <w:rPr>
                <w:i/>
                <w:lang w:val="de-CH"/>
              </w:rPr>
              <w:t xml:space="preserve"> der Inspektion:</w:t>
            </w:r>
          </w:p>
        </w:tc>
        <w:tc>
          <w:tcPr>
            <w:tcW w:w="3735" w:type="dxa"/>
            <w:gridSpan w:val="2"/>
            <w:tcBorders>
              <w:top w:val="single" w:sz="12" w:space="0" w:color="000000"/>
              <w:bottom w:val="single" w:sz="4" w:space="0" w:color="000000"/>
            </w:tcBorders>
            <w:shd w:val="clear" w:color="auto" w:fill="auto"/>
          </w:tcPr>
          <w:p w14:paraId="6867FAF1" w14:textId="77777777" w:rsidR="003F787F" w:rsidRPr="00EE1B19" w:rsidRDefault="003F787F" w:rsidP="003109C6">
            <w:pPr>
              <w:snapToGrid w:val="0"/>
              <w:spacing w:before="180" w:after="300"/>
              <w:jc w:val="left"/>
              <w:rPr>
                <w:i/>
                <w:lang w:val="fr-CH"/>
              </w:rPr>
            </w:pPr>
            <w:r w:rsidRPr="00EE1B19">
              <w:rPr>
                <w:i/>
                <w:color w:val="000000"/>
                <w:lang w:val="fr-CH"/>
                <w14:textFill>
                  <w14:solidFill>
                    <w14:srgbClr w14:val="000000">
                      <w14:alpha w14:val="21000"/>
                    </w14:srgbClr>
                  </w14:solidFill>
                </w14:textFill>
              </w:rPr>
              <w:fldChar w:fldCharType="begin">
                <w:ffData>
                  <w:name w:val="Texte1"/>
                  <w:enabled/>
                  <w:calcOnExit w:val="0"/>
                  <w:textInput/>
                </w:ffData>
              </w:fldChar>
            </w:r>
            <w:bookmarkStart w:id="4" w:name="Texte1"/>
            <w:r w:rsidRPr="00EE1B19">
              <w:rPr>
                <w:i/>
                <w:color w:val="000000"/>
                <w:lang w:val="fr-CH"/>
                <w14:textFill>
                  <w14:solidFill>
                    <w14:srgbClr w14:val="000000">
                      <w14:alpha w14:val="21000"/>
                    </w14:srgbClr>
                  </w14:solidFill>
                </w14:textFill>
              </w:rPr>
              <w:instrText xml:space="preserve"> FORMTEXT </w:instrText>
            </w:r>
            <w:r w:rsidRPr="00EE1B19">
              <w:rPr>
                <w:i/>
                <w:color w:val="000000"/>
                <w:lang w:val="fr-CH"/>
                <w14:textFill>
                  <w14:solidFill>
                    <w14:srgbClr w14:val="000000">
                      <w14:alpha w14:val="21000"/>
                    </w14:srgbClr>
                  </w14:solidFill>
                </w14:textFill>
              </w:rPr>
            </w:r>
            <w:r w:rsidRPr="00EE1B19">
              <w:rPr>
                <w:i/>
                <w:color w:val="000000"/>
                <w:lang w:val="fr-CH"/>
                <w14:textFill>
                  <w14:solidFill>
                    <w14:srgbClr w14:val="000000">
                      <w14:alpha w14:val="21000"/>
                    </w14:srgbClr>
                  </w14:solidFill>
                </w14:textFill>
              </w:rPr>
              <w:fldChar w:fldCharType="separate"/>
            </w:r>
            <w:r w:rsidRPr="00EE1B19">
              <w:rPr>
                <w:i/>
                <w:noProof/>
                <w:color w:val="000000"/>
                <w:lang w:val="fr-CH"/>
                <w14:textFill>
                  <w14:solidFill>
                    <w14:srgbClr w14:val="000000">
                      <w14:alpha w14:val="21000"/>
                    </w14:srgbClr>
                  </w14:solidFill>
                </w14:textFill>
              </w:rPr>
              <w:t> </w:t>
            </w:r>
            <w:r w:rsidRPr="00EE1B19">
              <w:rPr>
                <w:i/>
                <w:noProof/>
                <w:color w:val="000000"/>
                <w:lang w:val="fr-CH"/>
                <w14:textFill>
                  <w14:solidFill>
                    <w14:srgbClr w14:val="000000">
                      <w14:alpha w14:val="21000"/>
                    </w14:srgbClr>
                  </w14:solidFill>
                </w14:textFill>
              </w:rPr>
              <w:t> </w:t>
            </w:r>
            <w:r w:rsidRPr="00EE1B19">
              <w:rPr>
                <w:i/>
                <w:noProof/>
                <w:color w:val="000000"/>
                <w:lang w:val="fr-CH"/>
                <w14:textFill>
                  <w14:solidFill>
                    <w14:srgbClr w14:val="000000">
                      <w14:alpha w14:val="21000"/>
                    </w14:srgbClr>
                  </w14:solidFill>
                </w14:textFill>
              </w:rPr>
              <w:t> </w:t>
            </w:r>
            <w:r w:rsidRPr="00EE1B19">
              <w:rPr>
                <w:i/>
                <w:noProof/>
                <w:color w:val="000000"/>
                <w:lang w:val="fr-CH"/>
                <w14:textFill>
                  <w14:solidFill>
                    <w14:srgbClr w14:val="000000">
                      <w14:alpha w14:val="21000"/>
                    </w14:srgbClr>
                  </w14:solidFill>
                </w14:textFill>
              </w:rPr>
              <w:t> </w:t>
            </w:r>
            <w:r w:rsidRPr="00EE1B19">
              <w:rPr>
                <w:i/>
                <w:noProof/>
                <w:color w:val="000000"/>
                <w:lang w:val="fr-CH"/>
                <w14:textFill>
                  <w14:solidFill>
                    <w14:srgbClr w14:val="000000">
                      <w14:alpha w14:val="21000"/>
                    </w14:srgbClr>
                  </w14:solidFill>
                </w14:textFill>
              </w:rPr>
              <w:t> </w:t>
            </w:r>
            <w:r w:rsidRPr="00EE1B19">
              <w:rPr>
                <w:i/>
                <w:color w:val="000000"/>
                <w:lang w:val="fr-CH"/>
                <w14:textFill>
                  <w14:solidFill>
                    <w14:srgbClr w14:val="000000">
                      <w14:alpha w14:val="21000"/>
                    </w14:srgbClr>
                  </w14:solidFill>
                </w14:textFill>
              </w:rPr>
              <w:fldChar w:fldCharType="end"/>
            </w:r>
            <w:bookmarkEnd w:id="4"/>
          </w:p>
        </w:tc>
      </w:tr>
      <w:tr w:rsidR="003F787F" w:rsidRPr="00EE1B19" w14:paraId="0BF08910" w14:textId="77777777" w:rsidTr="002D2099">
        <w:trPr>
          <w:gridAfter w:val="2"/>
          <w:wAfter w:w="111" w:type="dxa"/>
        </w:trPr>
        <w:tc>
          <w:tcPr>
            <w:tcW w:w="709" w:type="dxa"/>
            <w:tcBorders>
              <w:bottom w:val="single" w:sz="12" w:space="0" w:color="000000"/>
            </w:tcBorders>
            <w:shd w:val="clear" w:color="auto" w:fill="CCFF99"/>
          </w:tcPr>
          <w:p w14:paraId="09455F19" w14:textId="77777777" w:rsidR="003F787F" w:rsidRPr="00EE1B19" w:rsidRDefault="003F787F" w:rsidP="003109C6">
            <w:pPr>
              <w:snapToGrid w:val="0"/>
              <w:spacing w:before="180"/>
              <w:jc w:val="center"/>
              <w:rPr>
                <w:i/>
                <w:lang w:val="fr-CH"/>
              </w:rPr>
            </w:pPr>
            <w:r w:rsidRPr="00EE1B19">
              <w:rPr>
                <w:i/>
                <w:lang w:val="fr-CH"/>
              </w:rPr>
              <w:t>2.</w:t>
            </w:r>
          </w:p>
        </w:tc>
        <w:tc>
          <w:tcPr>
            <w:tcW w:w="5528" w:type="dxa"/>
            <w:gridSpan w:val="2"/>
            <w:tcBorders>
              <w:bottom w:val="single" w:sz="12" w:space="0" w:color="000000"/>
            </w:tcBorders>
            <w:shd w:val="clear" w:color="auto" w:fill="CCFF99"/>
          </w:tcPr>
          <w:p w14:paraId="455DFB1A" w14:textId="77777777" w:rsidR="003F787F" w:rsidRPr="00EE1B19" w:rsidRDefault="003F787F" w:rsidP="00244304">
            <w:pPr>
              <w:snapToGrid w:val="0"/>
              <w:spacing w:before="180"/>
              <w:jc w:val="left"/>
              <w:rPr>
                <w:i/>
                <w:lang w:val="de-CH"/>
              </w:rPr>
            </w:pPr>
            <w:r w:rsidRPr="00EE1B19">
              <w:rPr>
                <w:i/>
                <w:lang w:val="de-CH"/>
              </w:rPr>
              <w:t>Ausstellungsdatum der aktuellen Betriebsbewilligung:</w:t>
            </w:r>
          </w:p>
        </w:tc>
        <w:tc>
          <w:tcPr>
            <w:tcW w:w="3735" w:type="dxa"/>
            <w:gridSpan w:val="2"/>
            <w:tcBorders>
              <w:bottom w:val="single" w:sz="12" w:space="0" w:color="000000"/>
            </w:tcBorders>
            <w:shd w:val="clear" w:color="auto" w:fill="auto"/>
          </w:tcPr>
          <w:p w14:paraId="4176F70D" w14:textId="77777777" w:rsidR="003F787F" w:rsidRPr="00EE1B19" w:rsidRDefault="003F787F" w:rsidP="003109C6">
            <w:pPr>
              <w:snapToGrid w:val="0"/>
              <w:spacing w:before="180" w:after="60"/>
              <w:jc w:val="left"/>
              <w:rPr>
                <w:i/>
              </w:rPr>
            </w:pPr>
            <w:r w:rsidRPr="00EE1B19">
              <w:rPr>
                <w:i/>
                <w:lang w:val="fr-CH"/>
              </w:rPr>
              <w:fldChar w:fldCharType="begin">
                <w:ffData>
                  <w:name w:val="Texte1"/>
                  <w:enabled/>
                  <w:calcOnExit w:val="0"/>
                  <w:textInput/>
                </w:ffData>
              </w:fldChar>
            </w:r>
            <w:r w:rsidRPr="00EE1B19">
              <w:rPr>
                <w:i/>
                <w:lang w:val="fr-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r w:rsidRPr="00EE1B19">
              <w:rPr>
                <w:i/>
                <w:szCs w:val="22"/>
              </w:rPr>
              <w:fldChar w:fldCharType="begin"/>
            </w:r>
            <w:r w:rsidRPr="00EE1B19">
              <w:rPr>
                <w:i/>
                <w:szCs w:val="22"/>
              </w:rPr>
              <w:instrText xml:space="preserve"> FILLIN ""</w:instrText>
            </w:r>
            <w:r w:rsidRPr="00EE1B19">
              <w:rPr>
                <w:i/>
                <w:szCs w:val="22"/>
              </w:rPr>
              <w:fldChar w:fldCharType="separate"/>
            </w:r>
            <w:r w:rsidRPr="00EE1B19">
              <w:rPr>
                <w:i/>
                <w:szCs w:val="22"/>
              </w:rPr>
              <w:t> </w:t>
            </w:r>
            <w:r w:rsidRPr="00EE1B19">
              <w:rPr>
                <w:i/>
                <w:szCs w:val="22"/>
              </w:rPr>
              <w:fldChar w:fldCharType="end"/>
            </w:r>
          </w:p>
        </w:tc>
      </w:tr>
      <w:tr w:rsidR="003109C6" w:rsidRPr="00EE1B19" w14:paraId="5BB492C0" w14:textId="77777777" w:rsidTr="002D2099">
        <w:trPr>
          <w:gridAfter w:val="2"/>
          <w:wAfter w:w="111" w:type="dxa"/>
        </w:trPr>
        <w:tc>
          <w:tcPr>
            <w:tcW w:w="9972" w:type="dxa"/>
            <w:gridSpan w:val="5"/>
            <w:tcBorders>
              <w:top w:val="single" w:sz="12" w:space="0" w:color="000000"/>
              <w:left w:val="single" w:sz="12" w:space="0" w:color="000000"/>
              <w:bottom w:val="single" w:sz="12" w:space="0" w:color="000000"/>
              <w:right w:val="single" w:sz="12" w:space="0" w:color="000000"/>
            </w:tcBorders>
            <w:shd w:val="clear" w:color="auto" w:fill="CCFFFF"/>
          </w:tcPr>
          <w:p w14:paraId="25C6EE66" w14:textId="77777777" w:rsidR="003109C6" w:rsidRPr="00EE1B19" w:rsidRDefault="003F787F" w:rsidP="003109C6">
            <w:pPr>
              <w:pStyle w:val="Paragraphedeliste"/>
              <w:numPr>
                <w:ilvl w:val="0"/>
                <w:numId w:val="7"/>
              </w:numPr>
              <w:snapToGrid w:val="0"/>
              <w:spacing w:before="120" w:after="60"/>
              <w:ind w:left="714" w:hanging="357"/>
              <w:jc w:val="center"/>
              <w:outlineLvl w:val="0"/>
              <w:rPr>
                <w:b/>
                <w:bCs/>
                <w:i/>
                <w:iCs/>
                <w:sz w:val="28"/>
                <w:szCs w:val="28"/>
                <w:lang w:val="fr-CH"/>
              </w:rPr>
            </w:pPr>
            <w:bookmarkStart w:id="5" w:name="_Toc383402765"/>
            <w:r w:rsidRPr="00EE1B19">
              <w:rPr>
                <w:b/>
                <w:bCs/>
                <w:i/>
                <w:iCs/>
                <w:sz w:val="28"/>
                <w:szCs w:val="28"/>
                <w:lang w:val="de-CH"/>
              </w:rPr>
              <w:t>Qualitätsmanagement</w:t>
            </w:r>
            <w:bookmarkEnd w:id="5"/>
          </w:p>
        </w:tc>
      </w:tr>
      <w:tr w:rsidR="003109C6" w:rsidRPr="005C5D66" w14:paraId="0FE44867" w14:textId="77777777" w:rsidTr="002D2099">
        <w:trPr>
          <w:gridAfter w:val="2"/>
          <w:wAfter w:w="111" w:type="dxa"/>
        </w:trPr>
        <w:tc>
          <w:tcPr>
            <w:tcW w:w="9972" w:type="dxa"/>
            <w:gridSpan w:val="5"/>
            <w:tcBorders>
              <w:top w:val="single" w:sz="12" w:space="0" w:color="000000"/>
            </w:tcBorders>
            <w:shd w:val="clear" w:color="auto" w:fill="CCFFFF"/>
          </w:tcPr>
          <w:p w14:paraId="396EA578" w14:textId="77777777" w:rsidR="003109C6" w:rsidRPr="00EE1B19" w:rsidRDefault="003F787F" w:rsidP="003109C6">
            <w:pPr>
              <w:spacing w:before="120"/>
              <w:ind w:right="79"/>
              <w:rPr>
                <w:b/>
                <w:i/>
                <w:lang w:val="fr-CH"/>
              </w:rPr>
            </w:pPr>
            <w:r w:rsidRPr="00EE1B19">
              <w:rPr>
                <w:b/>
                <w:i/>
                <w:lang w:val="fr-CH"/>
              </w:rPr>
              <w:t>Grundsatz</w:t>
            </w:r>
            <w:r w:rsidR="003109C6" w:rsidRPr="00EE1B19">
              <w:rPr>
                <w:b/>
                <w:i/>
                <w:lang w:val="fr-CH"/>
              </w:rPr>
              <w:t xml:space="preserve"> : </w:t>
            </w:r>
          </w:p>
          <w:p w14:paraId="64CEBEA3" w14:textId="77777777" w:rsidR="003109C6" w:rsidRPr="00EE1B19" w:rsidRDefault="00CE1DBF" w:rsidP="003109C6">
            <w:pPr>
              <w:numPr>
                <w:ilvl w:val="0"/>
                <w:numId w:val="27"/>
              </w:numPr>
              <w:ind w:right="79"/>
              <w:rPr>
                <w:i/>
                <w:lang w:val="de-CH"/>
              </w:rPr>
            </w:pPr>
            <w:r w:rsidRPr="00EE1B19">
              <w:rPr>
                <w:i/>
                <w:lang w:val="de-CH"/>
              </w:rPr>
              <w:t xml:space="preserve">Es muss ein strukturiertes Qualitätssicherungssystem vorhanden sein, das Zuständigkeiten, Abläufe und Risiko Management bezüglich der Haupttätigkeit regelt. Diese Aspekte der Qualitätssicherung sind klar definiert und deren Einhaltung wird regelmässig überprüft. </w:t>
            </w:r>
          </w:p>
          <w:p w14:paraId="6A746F72" w14:textId="77777777" w:rsidR="003109C6" w:rsidRPr="00EE1B19" w:rsidRDefault="00CE1DBF" w:rsidP="009743E2">
            <w:pPr>
              <w:numPr>
                <w:ilvl w:val="0"/>
                <w:numId w:val="27"/>
              </w:numPr>
              <w:ind w:right="79"/>
              <w:rPr>
                <w:i/>
                <w:lang w:val="de-CH"/>
              </w:rPr>
            </w:pPr>
            <w:r w:rsidRPr="00EE1B19">
              <w:rPr>
                <w:i/>
                <w:lang w:val="de-CH"/>
              </w:rPr>
              <w:t xml:space="preserve">Das Personal </w:t>
            </w:r>
            <w:r w:rsidR="009743E2">
              <w:rPr>
                <w:i/>
                <w:lang w:val="de-CH"/>
              </w:rPr>
              <w:t xml:space="preserve">wird </w:t>
            </w:r>
            <w:r w:rsidRPr="00EE1B19">
              <w:rPr>
                <w:i/>
                <w:lang w:val="de-CH"/>
              </w:rPr>
              <w:t>über diese Abläufe informiert und</w:t>
            </w:r>
            <w:r w:rsidR="009743E2">
              <w:rPr>
                <w:i/>
                <w:lang w:val="de-CH"/>
              </w:rPr>
              <w:t xml:space="preserve"> muss </w:t>
            </w:r>
            <w:r w:rsidRPr="00EE1B19">
              <w:rPr>
                <w:i/>
                <w:lang w:val="de-CH"/>
              </w:rPr>
              <w:t>für deren Umsetzung entsprechend geschult sein</w:t>
            </w:r>
            <w:r w:rsidR="003109C6" w:rsidRPr="00EE1B19">
              <w:rPr>
                <w:i/>
                <w:lang w:val="de-CH"/>
              </w:rPr>
              <w:t xml:space="preserve">. </w:t>
            </w:r>
          </w:p>
        </w:tc>
      </w:tr>
      <w:tr w:rsidR="003109C6" w:rsidRPr="00EE1B19" w14:paraId="107B8906" w14:textId="77777777" w:rsidTr="002D2099">
        <w:trPr>
          <w:gridAfter w:val="2"/>
          <w:wAfter w:w="111" w:type="dxa"/>
        </w:trPr>
        <w:tc>
          <w:tcPr>
            <w:tcW w:w="709" w:type="dxa"/>
            <w:shd w:val="clear" w:color="auto" w:fill="CCFFFF"/>
          </w:tcPr>
          <w:p w14:paraId="43BA3EAE" w14:textId="77777777" w:rsidR="003109C6" w:rsidRPr="00EE1B19" w:rsidRDefault="003109C6" w:rsidP="003109C6">
            <w:pPr>
              <w:snapToGrid w:val="0"/>
              <w:spacing w:before="180"/>
              <w:jc w:val="center"/>
              <w:rPr>
                <w:i/>
                <w:lang w:val="fr-CH"/>
              </w:rPr>
            </w:pPr>
            <w:r w:rsidRPr="00EE1B19">
              <w:rPr>
                <w:i/>
                <w:lang w:val="fr-CH"/>
              </w:rPr>
              <w:t>1.</w:t>
            </w:r>
          </w:p>
        </w:tc>
        <w:tc>
          <w:tcPr>
            <w:tcW w:w="6521" w:type="dxa"/>
            <w:gridSpan w:val="3"/>
            <w:shd w:val="clear" w:color="auto" w:fill="CCFFFF"/>
          </w:tcPr>
          <w:p w14:paraId="5B0379F1" w14:textId="77777777" w:rsidR="003109C6" w:rsidRPr="00EE1B19" w:rsidRDefault="009A3CF1" w:rsidP="009743E2">
            <w:pPr>
              <w:snapToGrid w:val="0"/>
              <w:spacing w:before="180"/>
              <w:rPr>
                <w:i/>
                <w:lang w:val="de-CH"/>
              </w:rPr>
            </w:pPr>
            <w:r w:rsidRPr="00EE1B19">
              <w:rPr>
                <w:i/>
                <w:lang w:val="de-CH"/>
              </w:rPr>
              <w:t xml:space="preserve">Wer ist die zuständig für </w:t>
            </w:r>
            <w:r w:rsidR="009743E2">
              <w:rPr>
                <w:i/>
                <w:lang w:val="de-CH"/>
              </w:rPr>
              <w:t xml:space="preserve">die </w:t>
            </w:r>
            <w:r w:rsidRPr="00EE1B19">
              <w:rPr>
                <w:i/>
                <w:lang w:val="de-CH"/>
              </w:rPr>
              <w:t>Umsetzung und Pflege des QS-Systems</w:t>
            </w:r>
            <w:r w:rsidR="009743E2">
              <w:rPr>
                <w:i/>
                <w:lang w:val="de-CH"/>
              </w:rPr>
              <w:t xml:space="preserve"> (bitte Name angeben)</w:t>
            </w:r>
            <w:r w:rsidR="003109C6" w:rsidRPr="00EE1B19">
              <w:rPr>
                <w:i/>
                <w:lang w:val="de-CH"/>
              </w:rPr>
              <w:t>?</w:t>
            </w:r>
          </w:p>
        </w:tc>
        <w:tc>
          <w:tcPr>
            <w:tcW w:w="2742" w:type="dxa"/>
            <w:shd w:val="clear" w:color="auto" w:fill="auto"/>
          </w:tcPr>
          <w:p w14:paraId="2F69FF7F" w14:textId="77777777" w:rsidR="003109C6" w:rsidRPr="00EE1B19" w:rsidRDefault="00A257E6" w:rsidP="003109C6">
            <w:pPr>
              <w:snapToGrid w:val="0"/>
              <w:spacing w:before="240" w:after="60"/>
              <w:jc w:val="left"/>
              <w:rPr>
                <w:i/>
                <w:lang w:val="fr-CH"/>
              </w:rPr>
            </w:pPr>
            <w:r w:rsidRPr="00EE1B19">
              <w:rPr>
                <w:i/>
                <w:lang w:val="fr-CH"/>
              </w:rPr>
              <w:fldChar w:fldCharType="begin">
                <w:ffData>
                  <w:name w:val="Texte1"/>
                  <w:enabled/>
                  <w:calcOnExit w:val="0"/>
                  <w:textInput/>
                </w:ffData>
              </w:fldChar>
            </w:r>
            <w:r w:rsidRPr="00EE1B19">
              <w:rPr>
                <w:i/>
                <w:lang w:val="fr-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p>
        </w:tc>
      </w:tr>
      <w:tr w:rsidR="003109C6" w:rsidRPr="005C5D66" w14:paraId="2CA10F82" w14:textId="77777777" w:rsidTr="002D2099">
        <w:trPr>
          <w:gridAfter w:val="2"/>
          <w:wAfter w:w="111" w:type="dxa"/>
        </w:trPr>
        <w:tc>
          <w:tcPr>
            <w:tcW w:w="709" w:type="dxa"/>
            <w:vMerge w:val="restart"/>
            <w:shd w:val="clear" w:color="auto" w:fill="CCFFFF"/>
          </w:tcPr>
          <w:p w14:paraId="6E447582" w14:textId="77777777" w:rsidR="003109C6" w:rsidRPr="00EE1B19" w:rsidRDefault="003109C6" w:rsidP="003109C6">
            <w:pPr>
              <w:snapToGrid w:val="0"/>
              <w:spacing w:before="180"/>
              <w:jc w:val="center"/>
              <w:rPr>
                <w:i/>
                <w:lang w:val="fr-CH"/>
              </w:rPr>
            </w:pPr>
            <w:r w:rsidRPr="00EE1B19">
              <w:rPr>
                <w:i/>
                <w:lang w:val="fr-CH"/>
              </w:rPr>
              <w:t>2.</w:t>
            </w:r>
          </w:p>
        </w:tc>
        <w:tc>
          <w:tcPr>
            <w:tcW w:w="9263" w:type="dxa"/>
            <w:gridSpan w:val="4"/>
            <w:shd w:val="clear" w:color="auto" w:fill="CCFFFF"/>
          </w:tcPr>
          <w:p w14:paraId="535CDD42" w14:textId="77777777" w:rsidR="003109C6" w:rsidRPr="00EE1B19" w:rsidRDefault="009A3CF1" w:rsidP="009743E2">
            <w:pPr>
              <w:snapToGrid w:val="0"/>
              <w:spacing w:before="180"/>
              <w:rPr>
                <w:i/>
                <w:lang w:val="de-CH"/>
              </w:rPr>
            </w:pPr>
            <w:r w:rsidRPr="00EE1B19">
              <w:rPr>
                <w:i/>
                <w:lang w:val="de-CH"/>
              </w:rPr>
              <w:t xml:space="preserve">Wie geht diese Person vor, um </w:t>
            </w:r>
            <w:r w:rsidR="009743E2">
              <w:rPr>
                <w:i/>
                <w:lang w:val="de-CH"/>
              </w:rPr>
              <w:t>diese</w:t>
            </w:r>
            <w:r w:rsidRPr="00EE1B19">
              <w:rPr>
                <w:i/>
                <w:lang w:val="de-CH"/>
              </w:rPr>
              <w:t xml:space="preserve"> Verantwortung wahrzunehmen</w:t>
            </w:r>
            <w:r w:rsidR="003109C6" w:rsidRPr="00EE1B19">
              <w:rPr>
                <w:i/>
                <w:lang w:val="de-CH"/>
              </w:rPr>
              <w:t>?</w:t>
            </w:r>
          </w:p>
        </w:tc>
      </w:tr>
      <w:tr w:rsidR="003109C6" w:rsidRPr="00EE1B19" w14:paraId="6B7CFD33" w14:textId="77777777" w:rsidTr="002D2099">
        <w:trPr>
          <w:gridAfter w:val="2"/>
          <w:wAfter w:w="111" w:type="dxa"/>
          <w:trHeight w:val="465"/>
        </w:trPr>
        <w:tc>
          <w:tcPr>
            <w:tcW w:w="709" w:type="dxa"/>
            <w:vMerge/>
            <w:shd w:val="clear" w:color="auto" w:fill="CCFFFF"/>
          </w:tcPr>
          <w:p w14:paraId="39DCC299" w14:textId="77777777" w:rsidR="003109C6" w:rsidRPr="00EE1B19" w:rsidRDefault="003109C6" w:rsidP="003109C6">
            <w:pPr>
              <w:snapToGrid w:val="0"/>
              <w:spacing w:before="180"/>
              <w:jc w:val="center"/>
              <w:rPr>
                <w:i/>
                <w:lang w:val="de-CH"/>
              </w:rPr>
            </w:pPr>
          </w:p>
        </w:tc>
        <w:tc>
          <w:tcPr>
            <w:tcW w:w="9263" w:type="dxa"/>
            <w:gridSpan w:val="4"/>
            <w:shd w:val="clear" w:color="auto" w:fill="auto"/>
          </w:tcPr>
          <w:p w14:paraId="65222F49" w14:textId="77777777" w:rsidR="003109C6" w:rsidRPr="00EE1B19" w:rsidRDefault="00A257E6" w:rsidP="003109C6">
            <w:pPr>
              <w:snapToGrid w:val="0"/>
              <w:spacing w:before="240"/>
              <w:jc w:val="left"/>
              <w:rPr>
                <w:i/>
                <w:noProof/>
                <w:lang w:val="fr-CH"/>
              </w:rPr>
            </w:pPr>
            <w:r w:rsidRPr="00EE1B19">
              <w:rPr>
                <w:i/>
                <w:lang w:val="fr-CH"/>
              </w:rPr>
              <w:fldChar w:fldCharType="begin">
                <w:ffData>
                  <w:name w:val="Texte1"/>
                  <w:enabled/>
                  <w:calcOnExit w:val="0"/>
                  <w:textInput/>
                </w:ffData>
              </w:fldChar>
            </w:r>
            <w:r w:rsidRPr="00EE1B19">
              <w:rPr>
                <w:i/>
                <w:lang w:val="fr-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p>
        </w:tc>
      </w:tr>
      <w:tr w:rsidR="003109C6" w:rsidRPr="005C5D66" w14:paraId="39157472" w14:textId="77777777" w:rsidTr="002D2099">
        <w:trPr>
          <w:gridAfter w:val="2"/>
          <w:wAfter w:w="111" w:type="dxa"/>
        </w:trPr>
        <w:tc>
          <w:tcPr>
            <w:tcW w:w="709" w:type="dxa"/>
            <w:vMerge w:val="restart"/>
            <w:shd w:val="clear" w:color="auto" w:fill="CCFFFF"/>
          </w:tcPr>
          <w:p w14:paraId="350A8D22" w14:textId="77777777" w:rsidR="003109C6" w:rsidRPr="00EE1B19" w:rsidRDefault="003109C6" w:rsidP="003109C6">
            <w:pPr>
              <w:snapToGrid w:val="0"/>
              <w:spacing w:before="180"/>
              <w:jc w:val="center"/>
              <w:rPr>
                <w:i/>
                <w:lang w:val="fr-CH"/>
              </w:rPr>
            </w:pPr>
            <w:r w:rsidRPr="00EE1B19">
              <w:rPr>
                <w:i/>
                <w:lang w:val="fr-CH"/>
              </w:rPr>
              <w:t>3.</w:t>
            </w:r>
          </w:p>
        </w:tc>
        <w:tc>
          <w:tcPr>
            <w:tcW w:w="9263" w:type="dxa"/>
            <w:gridSpan w:val="4"/>
            <w:shd w:val="clear" w:color="auto" w:fill="CCFFFF"/>
          </w:tcPr>
          <w:p w14:paraId="70D511B6" w14:textId="77777777" w:rsidR="003109C6" w:rsidRPr="00EE1B19" w:rsidRDefault="009A3CF1" w:rsidP="003109C6">
            <w:pPr>
              <w:snapToGrid w:val="0"/>
              <w:spacing w:before="180"/>
              <w:rPr>
                <w:i/>
                <w:lang w:val="de-CH"/>
              </w:rPr>
            </w:pPr>
            <w:r w:rsidRPr="00EE1B19">
              <w:rPr>
                <w:i/>
                <w:lang w:val="de-CH"/>
              </w:rPr>
              <w:t>Bitte beschreiben Sie, wie das Personal für die Einhaltung der Qualitätssicherungsabläufe geschult wird und wie dies überprüft wird</w:t>
            </w:r>
            <w:r w:rsidR="003109C6" w:rsidRPr="00EE1B19">
              <w:rPr>
                <w:i/>
                <w:lang w:val="de-CH"/>
              </w:rPr>
              <w:t>.</w:t>
            </w:r>
          </w:p>
        </w:tc>
      </w:tr>
      <w:tr w:rsidR="003109C6" w:rsidRPr="00EE1B19" w14:paraId="284C1307" w14:textId="77777777" w:rsidTr="002D2099">
        <w:trPr>
          <w:gridAfter w:val="2"/>
          <w:wAfter w:w="111" w:type="dxa"/>
          <w:trHeight w:val="443"/>
        </w:trPr>
        <w:tc>
          <w:tcPr>
            <w:tcW w:w="709" w:type="dxa"/>
            <w:vMerge/>
            <w:shd w:val="clear" w:color="auto" w:fill="CCFFFF"/>
          </w:tcPr>
          <w:p w14:paraId="072100AD" w14:textId="77777777" w:rsidR="003109C6" w:rsidRPr="00EE1B19" w:rsidRDefault="003109C6" w:rsidP="003109C6">
            <w:pPr>
              <w:snapToGrid w:val="0"/>
              <w:spacing w:before="180"/>
              <w:jc w:val="center"/>
              <w:rPr>
                <w:i/>
                <w:lang w:val="de-CH"/>
              </w:rPr>
            </w:pPr>
          </w:p>
        </w:tc>
        <w:tc>
          <w:tcPr>
            <w:tcW w:w="9263" w:type="dxa"/>
            <w:gridSpan w:val="4"/>
            <w:shd w:val="clear" w:color="auto" w:fill="auto"/>
          </w:tcPr>
          <w:p w14:paraId="1823965C" w14:textId="77777777" w:rsidR="003109C6" w:rsidRPr="00EE1B19" w:rsidRDefault="00A257E6" w:rsidP="003109C6">
            <w:pPr>
              <w:snapToGrid w:val="0"/>
              <w:spacing w:before="240"/>
              <w:jc w:val="left"/>
              <w:rPr>
                <w:i/>
                <w:lang w:val="fr-CH"/>
              </w:rPr>
            </w:pPr>
            <w:r w:rsidRPr="00EE1B19">
              <w:rPr>
                <w:i/>
                <w:lang w:val="fr-CH"/>
              </w:rPr>
              <w:fldChar w:fldCharType="begin">
                <w:ffData>
                  <w:name w:val="Texte1"/>
                  <w:enabled/>
                  <w:calcOnExit w:val="0"/>
                  <w:textInput/>
                </w:ffData>
              </w:fldChar>
            </w:r>
            <w:r w:rsidRPr="00EE1B19">
              <w:rPr>
                <w:i/>
                <w:lang w:val="fr-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p>
        </w:tc>
      </w:tr>
      <w:tr w:rsidR="003109C6" w:rsidRPr="00EE1B19" w14:paraId="4E5D9370" w14:textId="77777777" w:rsidTr="002D2099">
        <w:trPr>
          <w:gridAfter w:val="2"/>
          <w:wAfter w:w="111" w:type="dxa"/>
        </w:trPr>
        <w:tc>
          <w:tcPr>
            <w:tcW w:w="709" w:type="dxa"/>
            <w:shd w:val="clear" w:color="auto" w:fill="CCFFFF"/>
          </w:tcPr>
          <w:p w14:paraId="0982B196" w14:textId="77777777" w:rsidR="003109C6" w:rsidRPr="00EE1B19" w:rsidRDefault="003109C6" w:rsidP="003109C6">
            <w:pPr>
              <w:snapToGrid w:val="0"/>
              <w:spacing w:before="180"/>
              <w:jc w:val="center"/>
              <w:rPr>
                <w:i/>
                <w:lang w:val="fr-CH"/>
              </w:rPr>
            </w:pPr>
            <w:r w:rsidRPr="00EE1B19">
              <w:rPr>
                <w:i/>
                <w:lang w:val="fr-CH"/>
              </w:rPr>
              <w:t>4.</w:t>
            </w:r>
          </w:p>
        </w:tc>
        <w:tc>
          <w:tcPr>
            <w:tcW w:w="6521" w:type="dxa"/>
            <w:gridSpan w:val="3"/>
            <w:shd w:val="clear" w:color="auto" w:fill="CCFFFF"/>
          </w:tcPr>
          <w:p w14:paraId="75E38A40" w14:textId="77777777" w:rsidR="003109C6" w:rsidRPr="00EE1B19" w:rsidRDefault="00031788" w:rsidP="009743E2">
            <w:pPr>
              <w:snapToGrid w:val="0"/>
              <w:spacing w:before="180"/>
              <w:rPr>
                <w:i/>
                <w:lang w:val="de-CH"/>
              </w:rPr>
            </w:pPr>
            <w:r w:rsidRPr="00EE1B19">
              <w:rPr>
                <w:i/>
                <w:lang w:val="de-CH"/>
              </w:rPr>
              <w:t>Trägt jedes Dokument eine Referenz (Gültigkeitsdatum, Name und Unterschrift des Autors, Name der Person/Personen, die das Dokument geprüft hat/haben)?</w:t>
            </w:r>
          </w:p>
        </w:tc>
        <w:tc>
          <w:tcPr>
            <w:tcW w:w="2742" w:type="dxa"/>
            <w:shd w:val="clear" w:color="auto" w:fill="auto"/>
          </w:tcPr>
          <w:p w14:paraId="353BB362" w14:textId="77777777" w:rsidR="003109C6" w:rsidRPr="00EE1B19" w:rsidRDefault="00031788" w:rsidP="00031788">
            <w:pPr>
              <w:snapToGrid w:val="0"/>
              <w:spacing w:before="240" w:after="60"/>
              <w:jc w:val="center"/>
              <w:rPr>
                <w:i/>
                <w:lang w:val="fr-CH"/>
              </w:rPr>
            </w:pPr>
            <w:r w:rsidRPr="00EE1B19">
              <w:rPr>
                <w:i/>
                <w:lang w:val="fr-CH"/>
              </w:rPr>
              <w:t>ja</w:t>
            </w:r>
            <w:r w:rsidR="003109C6" w:rsidRPr="00EE1B19">
              <w:rPr>
                <w:i/>
                <w:lang w:val="fr-CH"/>
              </w:rPr>
              <w:t xml:space="preserve">  </w:t>
            </w:r>
            <w:r w:rsidR="003109C6" w:rsidRPr="00EE1B19">
              <w:rPr>
                <w:i/>
                <w:szCs w:val="22"/>
                <w:lang w:val="fr-CH"/>
              </w:rPr>
              <w:fldChar w:fldCharType="begin">
                <w:ffData>
                  <w:name w:val="CaseACocher3"/>
                  <w:enabled/>
                  <w:calcOnExit w:val="0"/>
                  <w:checkBox>
                    <w:sizeAuto/>
                    <w:default w:val="0"/>
                    <w:checked w:val="0"/>
                  </w:checkBox>
                </w:ffData>
              </w:fldChar>
            </w:r>
            <w:r w:rsidR="003109C6" w:rsidRPr="00EE1B19">
              <w:rPr>
                <w:i/>
              </w:rPr>
              <w:instrText xml:space="preserve"> FORMCHECKBOX </w:instrText>
            </w:r>
            <w:r w:rsidR="003109C6" w:rsidRPr="00EE1B19">
              <w:rPr>
                <w:i/>
                <w:szCs w:val="22"/>
                <w:lang w:val="fr-CH"/>
              </w:rPr>
            </w:r>
            <w:r w:rsidR="003109C6" w:rsidRPr="00EE1B19">
              <w:rPr>
                <w:i/>
                <w:szCs w:val="22"/>
                <w:lang w:val="fr-CH"/>
              </w:rPr>
              <w:fldChar w:fldCharType="separate"/>
            </w:r>
            <w:r w:rsidR="003109C6" w:rsidRPr="00EE1B19">
              <w:rPr>
                <w:i/>
                <w:szCs w:val="22"/>
                <w:lang w:val="fr-CH"/>
              </w:rPr>
              <w:fldChar w:fldCharType="end"/>
            </w:r>
            <w:r w:rsidR="003109C6" w:rsidRPr="00EE1B19">
              <w:rPr>
                <w:i/>
                <w:sz w:val="44"/>
                <w:szCs w:val="44"/>
                <w:lang w:val="fr-CH"/>
              </w:rPr>
              <w:t xml:space="preserve">    </w:t>
            </w:r>
            <w:r w:rsidR="003109C6" w:rsidRPr="00EE1B19">
              <w:rPr>
                <w:i/>
                <w:lang w:val="fr-CH"/>
              </w:rPr>
              <w:t>n</w:t>
            </w:r>
            <w:r w:rsidRPr="00EE1B19">
              <w:rPr>
                <w:i/>
                <w:lang w:val="fr-CH"/>
              </w:rPr>
              <w:t>ei</w:t>
            </w:r>
            <w:r w:rsidR="003109C6" w:rsidRPr="00EE1B19">
              <w:rPr>
                <w:i/>
                <w:lang w:val="fr-CH"/>
              </w:rPr>
              <w:t>n</w:t>
            </w:r>
            <w:r w:rsidR="003109C6" w:rsidRPr="00EE1B19">
              <w:rPr>
                <w:i/>
                <w:sz w:val="44"/>
                <w:szCs w:val="44"/>
                <w:lang w:val="fr-CH"/>
              </w:rPr>
              <w:t xml:space="preserve"> </w:t>
            </w:r>
            <w:r w:rsidR="003109C6" w:rsidRPr="00EE1B19">
              <w:rPr>
                <w:i/>
                <w:szCs w:val="22"/>
                <w:lang w:val="fr-CH"/>
              </w:rPr>
              <w:fldChar w:fldCharType="begin">
                <w:ffData>
                  <w:name w:val="CaseACocher3"/>
                  <w:enabled/>
                  <w:calcOnExit w:val="0"/>
                  <w:checkBox>
                    <w:sizeAuto/>
                    <w:default w:val="0"/>
                    <w:checked w:val="0"/>
                  </w:checkBox>
                </w:ffData>
              </w:fldChar>
            </w:r>
            <w:r w:rsidR="003109C6" w:rsidRPr="00EE1B19">
              <w:rPr>
                <w:i/>
              </w:rPr>
              <w:instrText xml:space="preserve"> FORMCHECKBOX </w:instrText>
            </w:r>
            <w:r w:rsidR="003109C6" w:rsidRPr="00EE1B19">
              <w:rPr>
                <w:i/>
                <w:szCs w:val="22"/>
                <w:lang w:val="fr-CH"/>
              </w:rPr>
            </w:r>
            <w:r w:rsidR="003109C6" w:rsidRPr="00EE1B19">
              <w:rPr>
                <w:i/>
                <w:szCs w:val="22"/>
                <w:lang w:val="fr-CH"/>
              </w:rPr>
              <w:fldChar w:fldCharType="separate"/>
            </w:r>
            <w:r w:rsidR="003109C6" w:rsidRPr="00EE1B19">
              <w:rPr>
                <w:i/>
                <w:szCs w:val="22"/>
                <w:lang w:val="fr-CH"/>
              </w:rPr>
              <w:fldChar w:fldCharType="end"/>
            </w:r>
          </w:p>
        </w:tc>
      </w:tr>
      <w:tr w:rsidR="003109C6" w:rsidRPr="005C5D66" w14:paraId="53E8DDFE" w14:textId="77777777" w:rsidTr="002D2099">
        <w:trPr>
          <w:gridAfter w:val="2"/>
          <w:wAfter w:w="111" w:type="dxa"/>
        </w:trPr>
        <w:tc>
          <w:tcPr>
            <w:tcW w:w="709" w:type="dxa"/>
            <w:shd w:val="clear" w:color="auto" w:fill="CCFFFF"/>
          </w:tcPr>
          <w:p w14:paraId="76EE0B8C" w14:textId="77777777" w:rsidR="003109C6" w:rsidRPr="00EE1B19" w:rsidRDefault="003109C6" w:rsidP="003109C6">
            <w:pPr>
              <w:snapToGrid w:val="0"/>
              <w:spacing w:before="180"/>
              <w:jc w:val="center"/>
              <w:rPr>
                <w:i/>
                <w:lang w:val="fr-CH"/>
              </w:rPr>
            </w:pPr>
            <w:r w:rsidRPr="00EE1B19">
              <w:rPr>
                <w:i/>
                <w:lang w:val="fr-CH"/>
              </w:rPr>
              <w:t>5.</w:t>
            </w:r>
          </w:p>
        </w:tc>
        <w:tc>
          <w:tcPr>
            <w:tcW w:w="9263" w:type="dxa"/>
            <w:gridSpan w:val="4"/>
            <w:shd w:val="clear" w:color="auto" w:fill="CCFFFF"/>
          </w:tcPr>
          <w:p w14:paraId="253DEE3A" w14:textId="77777777" w:rsidR="003109C6" w:rsidRPr="00EE1B19" w:rsidRDefault="00F21FF7" w:rsidP="00AC06C2">
            <w:pPr>
              <w:snapToGrid w:val="0"/>
              <w:spacing w:before="180"/>
              <w:rPr>
                <w:i/>
                <w:lang w:val="de-CH"/>
              </w:rPr>
            </w:pPr>
            <w:r w:rsidRPr="00EE1B19">
              <w:rPr>
                <w:i/>
                <w:lang w:val="de-CH"/>
              </w:rPr>
              <w:t>Bitte erstellen Sie eine Kopie des Inhaltsverzeichnisses, das im Qualitätssicherungssystem aufgeführt ist und schicken Sie dieses zehn Tage vor der Inspektion an den Inspektor (Anhang 1).</w:t>
            </w:r>
          </w:p>
        </w:tc>
      </w:tr>
      <w:tr w:rsidR="003109C6" w:rsidRPr="005C5D66" w14:paraId="2D9149AA" w14:textId="77777777" w:rsidTr="002D2099">
        <w:trPr>
          <w:gridAfter w:val="2"/>
          <w:wAfter w:w="111" w:type="dxa"/>
        </w:trPr>
        <w:tc>
          <w:tcPr>
            <w:tcW w:w="709" w:type="dxa"/>
            <w:shd w:val="clear" w:color="auto" w:fill="CCFFFF"/>
          </w:tcPr>
          <w:p w14:paraId="27993896" w14:textId="77777777" w:rsidR="003109C6" w:rsidRPr="00EE1B19" w:rsidRDefault="003109C6" w:rsidP="003109C6">
            <w:pPr>
              <w:snapToGrid w:val="0"/>
              <w:spacing w:before="180"/>
              <w:jc w:val="center"/>
              <w:rPr>
                <w:i/>
                <w:lang w:val="fr-CH"/>
              </w:rPr>
            </w:pPr>
            <w:r w:rsidRPr="00EE1B19">
              <w:rPr>
                <w:i/>
                <w:lang w:val="fr-CH"/>
              </w:rPr>
              <w:t>6.</w:t>
            </w:r>
          </w:p>
        </w:tc>
        <w:tc>
          <w:tcPr>
            <w:tcW w:w="9263" w:type="dxa"/>
            <w:gridSpan w:val="4"/>
            <w:shd w:val="clear" w:color="auto" w:fill="CCFFFF"/>
          </w:tcPr>
          <w:p w14:paraId="3C1C87C4" w14:textId="77777777" w:rsidR="003109C6" w:rsidRPr="00EE1B19" w:rsidRDefault="00F21FF7" w:rsidP="00F21FF7">
            <w:pPr>
              <w:snapToGrid w:val="0"/>
              <w:spacing w:before="180"/>
              <w:rPr>
                <w:i/>
                <w:lang w:val="de-CH"/>
              </w:rPr>
            </w:pPr>
            <w:r w:rsidRPr="00EE1B19">
              <w:rPr>
                <w:i/>
                <w:lang w:val="de-CH"/>
              </w:rPr>
              <w:t>Bitte erstellen Sie eine Kopie des Dokument</w:t>
            </w:r>
            <w:r w:rsidR="00993BCC" w:rsidRPr="00EE1B19">
              <w:rPr>
                <w:i/>
                <w:lang w:val="de-CH"/>
              </w:rPr>
              <w:t>s</w:t>
            </w:r>
            <w:r w:rsidRPr="00EE1B19">
              <w:rPr>
                <w:i/>
                <w:lang w:val="de-CH"/>
              </w:rPr>
              <w:t xml:space="preserve">, welches das Vorgehen bei der Erfassung der von den Lieferanten erhaltenen Arzneimittel definiert, und schicken Sie diese zehn Tage vor der Inspektion an den Inspektor (Anhang 2). </w:t>
            </w:r>
          </w:p>
        </w:tc>
      </w:tr>
      <w:tr w:rsidR="003109C6" w:rsidRPr="005C5D66" w14:paraId="4798A706" w14:textId="77777777" w:rsidTr="002D2099">
        <w:trPr>
          <w:gridAfter w:val="2"/>
          <w:wAfter w:w="111" w:type="dxa"/>
        </w:trPr>
        <w:tc>
          <w:tcPr>
            <w:tcW w:w="709" w:type="dxa"/>
            <w:shd w:val="clear" w:color="auto" w:fill="CCFFFF"/>
          </w:tcPr>
          <w:p w14:paraId="39C3C1F8" w14:textId="77777777" w:rsidR="003109C6" w:rsidRPr="00EE1B19" w:rsidRDefault="003109C6" w:rsidP="003109C6">
            <w:pPr>
              <w:snapToGrid w:val="0"/>
              <w:spacing w:before="180"/>
              <w:jc w:val="center"/>
              <w:rPr>
                <w:i/>
                <w:lang w:val="fr-CH"/>
              </w:rPr>
            </w:pPr>
            <w:r w:rsidRPr="00EE1B19">
              <w:rPr>
                <w:i/>
                <w:lang w:val="fr-CH"/>
              </w:rPr>
              <w:t>7.</w:t>
            </w:r>
          </w:p>
        </w:tc>
        <w:tc>
          <w:tcPr>
            <w:tcW w:w="9263" w:type="dxa"/>
            <w:gridSpan w:val="4"/>
            <w:shd w:val="clear" w:color="auto" w:fill="CCFFFF"/>
          </w:tcPr>
          <w:p w14:paraId="25F51E50" w14:textId="77777777" w:rsidR="003109C6" w:rsidRPr="00EE1B19" w:rsidRDefault="00993BCC" w:rsidP="00993BCC">
            <w:pPr>
              <w:snapToGrid w:val="0"/>
              <w:spacing w:before="180"/>
              <w:rPr>
                <w:i/>
                <w:lang w:val="de-CH"/>
              </w:rPr>
            </w:pPr>
            <w:r w:rsidRPr="00EE1B19">
              <w:rPr>
                <w:i/>
                <w:lang w:val="de-CH"/>
              </w:rPr>
              <w:t xml:space="preserve">Bitte erstellen Sie eine Kopie des Dokuments, welches das Vorgehen bei der Bewirtschaftung der Arzneimittel definiert, und schicken Sie diese zehn Tage vor der Inspektion an den Inspektor (Anhang 3). </w:t>
            </w:r>
          </w:p>
        </w:tc>
      </w:tr>
      <w:tr w:rsidR="003109C6" w:rsidRPr="005C5D66" w14:paraId="5316E8E7" w14:textId="77777777" w:rsidTr="002D2099">
        <w:trPr>
          <w:gridAfter w:val="2"/>
          <w:wAfter w:w="111" w:type="dxa"/>
          <w:trHeight w:val="956"/>
        </w:trPr>
        <w:tc>
          <w:tcPr>
            <w:tcW w:w="709" w:type="dxa"/>
            <w:shd w:val="clear" w:color="auto" w:fill="CCFFFF"/>
          </w:tcPr>
          <w:p w14:paraId="464C615A" w14:textId="77777777" w:rsidR="003109C6" w:rsidRPr="00EE1B19" w:rsidRDefault="003109C6" w:rsidP="003109C6">
            <w:pPr>
              <w:snapToGrid w:val="0"/>
              <w:spacing w:before="180"/>
              <w:jc w:val="center"/>
              <w:rPr>
                <w:i/>
                <w:lang w:val="fr-CH"/>
              </w:rPr>
            </w:pPr>
            <w:r w:rsidRPr="00EE1B19">
              <w:rPr>
                <w:i/>
                <w:lang w:val="fr-CH"/>
              </w:rPr>
              <w:t>8.</w:t>
            </w:r>
          </w:p>
        </w:tc>
        <w:tc>
          <w:tcPr>
            <w:tcW w:w="9263" w:type="dxa"/>
            <w:gridSpan w:val="4"/>
            <w:shd w:val="clear" w:color="auto" w:fill="CCFFFF"/>
          </w:tcPr>
          <w:p w14:paraId="7B3FA12B" w14:textId="77777777" w:rsidR="003109C6" w:rsidRPr="00EE1B19" w:rsidRDefault="00993BCC" w:rsidP="000F67FC">
            <w:pPr>
              <w:snapToGrid w:val="0"/>
              <w:spacing w:before="180"/>
              <w:rPr>
                <w:i/>
                <w:lang w:val="de-CH"/>
              </w:rPr>
            </w:pPr>
            <w:r w:rsidRPr="00EE1B19">
              <w:rPr>
                <w:i/>
                <w:lang w:val="de-CH"/>
              </w:rPr>
              <w:t>Bitte erstellen Sie eine Kopie des Dokuments, welches das Vorgehen bei der Abgabe von Arzneimitteln an die Patienten definiert</w:t>
            </w:r>
            <w:r w:rsidR="000F67FC" w:rsidRPr="00EE1B19">
              <w:rPr>
                <w:i/>
                <w:lang w:val="de-CH"/>
              </w:rPr>
              <w:t xml:space="preserve"> (</w:t>
            </w:r>
            <w:r w:rsidR="001751D7" w:rsidRPr="00EE1B19">
              <w:rPr>
                <w:i/>
                <w:lang w:val="de-CH"/>
              </w:rPr>
              <w:t>Etikettierung, Informationen an Patienten</w:t>
            </w:r>
            <w:r w:rsidR="000F67FC" w:rsidRPr="00EE1B19">
              <w:rPr>
                <w:i/>
                <w:lang w:val="de-CH"/>
              </w:rPr>
              <w:t>)</w:t>
            </w:r>
            <w:r w:rsidRPr="00EE1B19">
              <w:rPr>
                <w:i/>
                <w:lang w:val="de-CH"/>
              </w:rPr>
              <w:t xml:space="preserve">, und schicken Sie diese zehn Tage vor der Inspektion an den Inspektor (Anhang </w:t>
            </w:r>
            <w:r w:rsidR="000F67FC" w:rsidRPr="00EE1B19">
              <w:rPr>
                <w:i/>
                <w:lang w:val="de-CH"/>
              </w:rPr>
              <w:t>4</w:t>
            </w:r>
            <w:r w:rsidRPr="00EE1B19">
              <w:rPr>
                <w:i/>
                <w:lang w:val="de-CH"/>
              </w:rPr>
              <w:t xml:space="preserve">). </w:t>
            </w:r>
          </w:p>
        </w:tc>
      </w:tr>
      <w:tr w:rsidR="003109C6" w:rsidRPr="005C5D66" w14:paraId="1790FDB5" w14:textId="77777777" w:rsidTr="002D2099">
        <w:trPr>
          <w:gridAfter w:val="2"/>
          <w:wAfter w:w="111" w:type="dxa"/>
        </w:trPr>
        <w:tc>
          <w:tcPr>
            <w:tcW w:w="709" w:type="dxa"/>
            <w:shd w:val="clear" w:color="auto" w:fill="CCFFFF"/>
          </w:tcPr>
          <w:p w14:paraId="30F1D08B" w14:textId="77777777" w:rsidR="003109C6" w:rsidRPr="00EE1B19" w:rsidRDefault="003109C6" w:rsidP="003109C6">
            <w:pPr>
              <w:snapToGrid w:val="0"/>
              <w:spacing w:before="180"/>
              <w:jc w:val="center"/>
              <w:rPr>
                <w:i/>
                <w:lang w:val="fr-CH"/>
              </w:rPr>
            </w:pPr>
            <w:r w:rsidRPr="00EE1B19">
              <w:rPr>
                <w:i/>
                <w:lang w:val="fr-CH"/>
              </w:rPr>
              <w:t>9.</w:t>
            </w:r>
          </w:p>
        </w:tc>
        <w:tc>
          <w:tcPr>
            <w:tcW w:w="9263" w:type="dxa"/>
            <w:gridSpan w:val="4"/>
            <w:shd w:val="clear" w:color="auto" w:fill="CCFFFF"/>
          </w:tcPr>
          <w:p w14:paraId="47DA2A2E" w14:textId="77777777" w:rsidR="003109C6" w:rsidRPr="00EE1B19" w:rsidRDefault="000F67FC" w:rsidP="009743E2">
            <w:pPr>
              <w:snapToGrid w:val="0"/>
              <w:spacing w:before="180"/>
              <w:rPr>
                <w:i/>
                <w:lang w:val="de-CH"/>
              </w:rPr>
            </w:pPr>
            <w:r w:rsidRPr="00EE1B19">
              <w:rPr>
                <w:i/>
                <w:lang w:val="de-CH"/>
              </w:rPr>
              <w:t xml:space="preserve">Bitte erstellen Sie eine Kopie des Dokuments, welches das Vorgehen bei der Entsorgung </w:t>
            </w:r>
            <w:r w:rsidR="00AC06C2" w:rsidRPr="00EE1B19">
              <w:rPr>
                <w:i/>
                <w:lang w:val="de-CH"/>
              </w:rPr>
              <w:lastRenderedPageBreak/>
              <w:t>von</w:t>
            </w:r>
            <w:r w:rsidRPr="00EE1B19">
              <w:rPr>
                <w:i/>
                <w:lang w:val="de-CH"/>
              </w:rPr>
              <w:t xml:space="preserve"> Arzneimittel</w:t>
            </w:r>
            <w:r w:rsidR="00AC06C2" w:rsidRPr="00EE1B19">
              <w:rPr>
                <w:i/>
                <w:lang w:val="de-CH"/>
              </w:rPr>
              <w:t>n und gefährliche</w:t>
            </w:r>
            <w:r w:rsidR="009743E2">
              <w:rPr>
                <w:i/>
                <w:lang w:val="de-CH"/>
              </w:rPr>
              <w:t>n</w:t>
            </w:r>
            <w:r w:rsidR="00AC06C2" w:rsidRPr="00EE1B19">
              <w:rPr>
                <w:i/>
                <w:lang w:val="de-CH"/>
              </w:rPr>
              <w:t xml:space="preserve"> Gegenstände</w:t>
            </w:r>
            <w:r w:rsidR="009743E2">
              <w:rPr>
                <w:i/>
                <w:lang w:val="de-CH"/>
              </w:rPr>
              <w:t>n</w:t>
            </w:r>
            <w:r w:rsidR="00AC06C2" w:rsidRPr="00EE1B19">
              <w:rPr>
                <w:i/>
                <w:lang w:val="de-CH"/>
              </w:rPr>
              <w:t xml:space="preserve"> </w:t>
            </w:r>
            <w:r w:rsidRPr="00EE1B19">
              <w:rPr>
                <w:i/>
                <w:lang w:val="de-CH"/>
              </w:rPr>
              <w:t xml:space="preserve">definiert, und schicken Sie diese zehn Tage vor der Inspektion an den Inspektor (Anhang 5). </w:t>
            </w:r>
          </w:p>
        </w:tc>
      </w:tr>
      <w:tr w:rsidR="003109C6" w:rsidRPr="005C5D66" w14:paraId="27537EA7" w14:textId="77777777" w:rsidTr="002D2099">
        <w:trPr>
          <w:gridAfter w:val="1"/>
          <w:wAfter w:w="20" w:type="dxa"/>
        </w:trPr>
        <w:tc>
          <w:tcPr>
            <w:tcW w:w="709" w:type="dxa"/>
            <w:shd w:val="clear" w:color="auto" w:fill="CCFFFF"/>
          </w:tcPr>
          <w:p w14:paraId="3061B7CF" w14:textId="77777777" w:rsidR="003109C6" w:rsidRPr="00EE1B19" w:rsidRDefault="003D7898" w:rsidP="003109C6">
            <w:pPr>
              <w:snapToGrid w:val="0"/>
              <w:spacing w:before="180"/>
              <w:jc w:val="center"/>
              <w:rPr>
                <w:i/>
                <w:lang w:val="fr-CH"/>
              </w:rPr>
            </w:pPr>
            <w:r w:rsidRPr="00EE1B19">
              <w:rPr>
                <w:i/>
                <w:lang w:val="fr-CH"/>
              </w:rPr>
              <w:lastRenderedPageBreak/>
              <w:t>10</w:t>
            </w:r>
            <w:r w:rsidR="003109C6" w:rsidRPr="00EE1B19">
              <w:rPr>
                <w:i/>
                <w:lang w:val="fr-CH"/>
              </w:rPr>
              <w:t>.</w:t>
            </w:r>
          </w:p>
        </w:tc>
        <w:tc>
          <w:tcPr>
            <w:tcW w:w="9354" w:type="dxa"/>
            <w:gridSpan w:val="5"/>
            <w:shd w:val="clear" w:color="auto" w:fill="CCFFFF"/>
          </w:tcPr>
          <w:p w14:paraId="2FD55CBD" w14:textId="77777777" w:rsidR="003109C6" w:rsidRPr="00EE1B19" w:rsidRDefault="008E6608" w:rsidP="008E6608">
            <w:pPr>
              <w:snapToGrid w:val="0"/>
              <w:spacing w:before="180" w:after="180"/>
              <w:rPr>
                <w:i/>
                <w:lang w:val="de-CH"/>
              </w:rPr>
            </w:pPr>
            <w:r w:rsidRPr="00EE1B19">
              <w:rPr>
                <w:i/>
                <w:lang w:val="de-CH"/>
              </w:rPr>
              <w:t xml:space="preserve">Falls Sterilisationsverfahren innerhalb der Praxis vorgenommen werden, senden Sie ebenfalls mindestens 10 Tage vor der Inspektion dem Inspektor eine Kopie der Vorgehensweise (Anhang </w:t>
            </w:r>
            <w:r w:rsidR="003D7898" w:rsidRPr="00EE1B19">
              <w:rPr>
                <w:i/>
                <w:lang w:val="de-CH"/>
              </w:rPr>
              <w:t>6)</w:t>
            </w:r>
            <w:r w:rsidR="003109C6" w:rsidRPr="00EE1B19">
              <w:rPr>
                <w:i/>
                <w:lang w:val="de-CH"/>
              </w:rPr>
              <w:t>.</w:t>
            </w:r>
          </w:p>
        </w:tc>
      </w:tr>
      <w:tr w:rsidR="003109C6" w:rsidRPr="005C5D66" w14:paraId="299B2026" w14:textId="77777777" w:rsidTr="002D2099">
        <w:trPr>
          <w:gridAfter w:val="1"/>
          <w:wAfter w:w="20" w:type="dxa"/>
        </w:trPr>
        <w:tc>
          <w:tcPr>
            <w:tcW w:w="709" w:type="dxa"/>
            <w:tcBorders>
              <w:top w:val="single" w:sz="4" w:space="0" w:color="000000"/>
              <w:left w:val="single" w:sz="4" w:space="0" w:color="000000"/>
              <w:bottom w:val="single" w:sz="4" w:space="0" w:color="000000"/>
              <w:right w:val="single" w:sz="4" w:space="0" w:color="000000"/>
            </w:tcBorders>
            <w:shd w:val="clear" w:color="auto" w:fill="CCFFFF"/>
          </w:tcPr>
          <w:p w14:paraId="492E84CA" w14:textId="77777777" w:rsidR="003109C6" w:rsidRPr="00EE1B19" w:rsidRDefault="003109C6" w:rsidP="003109C6">
            <w:pPr>
              <w:snapToGrid w:val="0"/>
              <w:spacing w:before="180"/>
              <w:jc w:val="center"/>
              <w:rPr>
                <w:i/>
                <w:lang w:val="fr-CH"/>
              </w:rPr>
            </w:pPr>
            <w:r w:rsidRPr="00EE1B19">
              <w:rPr>
                <w:i/>
                <w:lang w:val="fr-CH"/>
              </w:rPr>
              <w:t>11.</w:t>
            </w:r>
          </w:p>
        </w:tc>
        <w:tc>
          <w:tcPr>
            <w:tcW w:w="9354" w:type="dxa"/>
            <w:gridSpan w:val="5"/>
            <w:tcBorders>
              <w:top w:val="single" w:sz="4" w:space="0" w:color="000000"/>
              <w:left w:val="single" w:sz="4" w:space="0" w:color="000000"/>
              <w:bottom w:val="single" w:sz="4" w:space="0" w:color="000000"/>
              <w:right w:val="single" w:sz="4" w:space="0" w:color="000000"/>
            </w:tcBorders>
            <w:shd w:val="clear" w:color="auto" w:fill="CCFFFF"/>
          </w:tcPr>
          <w:p w14:paraId="18A91519" w14:textId="77777777" w:rsidR="003109C6" w:rsidRPr="00EE1B19" w:rsidRDefault="0092584A" w:rsidP="0092584A">
            <w:pPr>
              <w:snapToGrid w:val="0"/>
              <w:spacing w:before="180" w:after="180"/>
              <w:rPr>
                <w:i/>
                <w:lang w:val="de-CH"/>
              </w:rPr>
            </w:pPr>
            <w:r w:rsidRPr="00EE1B19">
              <w:rPr>
                <w:i/>
                <w:lang w:val="de-CH"/>
              </w:rPr>
              <w:t xml:space="preserve">Bitte erstellen Sie eine Kopie des Dokuments, welches das Vorgehen bei der Behebung von Fehlern definiert, und schicken Sie diese zehn Tage vor der Inspektion an den Inspektor (Anhang 7). </w:t>
            </w:r>
          </w:p>
        </w:tc>
      </w:tr>
      <w:tr w:rsidR="0092584A" w:rsidRPr="005C5D66" w14:paraId="4A6DF775" w14:textId="77777777" w:rsidTr="002D2099">
        <w:trPr>
          <w:gridAfter w:val="1"/>
          <w:wAfter w:w="20" w:type="dxa"/>
        </w:trPr>
        <w:tc>
          <w:tcPr>
            <w:tcW w:w="709" w:type="dxa"/>
            <w:tcBorders>
              <w:top w:val="single" w:sz="4" w:space="0" w:color="000000"/>
              <w:left w:val="single" w:sz="4" w:space="0" w:color="000000"/>
              <w:bottom w:val="single" w:sz="12" w:space="0" w:color="000000"/>
              <w:right w:val="single" w:sz="4" w:space="0" w:color="000000"/>
            </w:tcBorders>
            <w:shd w:val="clear" w:color="auto" w:fill="CCFFFF"/>
          </w:tcPr>
          <w:p w14:paraId="3F2D10E5" w14:textId="77777777" w:rsidR="0092584A" w:rsidRPr="00EE1B19" w:rsidRDefault="0092584A" w:rsidP="00225FDA">
            <w:pPr>
              <w:snapToGrid w:val="0"/>
              <w:spacing w:before="180"/>
              <w:jc w:val="center"/>
              <w:rPr>
                <w:i/>
                <w:lang w:val="fr-CH"/>
              </w:rPr>
            </w:pPr>
            <w:r w:rsidRPr="00EE1B19">
              <w:rPr>
                <w:i/>
                <w:lang w:val="fr-CH"/>
              </w:rPr>
              <w:t>12.</w:t>
            </w:r>
          </w:p>
        </w:tc>
        <w:tc>
          <w:tcPr>
            <w:tcW w:w="9354" w:type="dxa"/>
            <w:gridSpan w:val="5"/>
            <w:tcBorders>
              <w:top w:val="single" w:sz="4" w:space="0" w:color="000000"/>
              <w:left w:val="single" w:sz="4" w:space="0" w:color="000000"/>
              <w:bottom w:val="single" w:sz="12" w:space="0" w:color="000000"/>
              <w:right w:val="single" w:sz="4" w:space="0" w:color="000000"/>
            </w:tcBorders>
            <w:shd w:val="clear" w:color="auto" w:fill="CCFFFF"/>
          </w:tcPr>
          <w:p w14:paraId="3EEDF8C8" w14:textId="77777777" w:rsidR="0092584A" w:rsidRPr="00EE1B19" w:rsidRDefault="0092584A" w:rsidP="0092584A">
            <w:pPr>
              <w:snapToGrid w:val="0"/>
              <w:spacing w:before="180" w:after="180"/>
              <w:rPr>
                <w:i/>
                <w:lang w:val="de-CH"/>
              </w:rPr>
            </w:pPr>
            <w:r w:rsidRPr="00EE1B19">
              <w:rPr>
                <w:i/>
                <w:lang w:val="de-CH"/>
              </w:rPr>
              <w:t xml:space="preserve">Bitte erstellen Sie eine Kopie des Dokuments, welches das Vorgehen bei der Einführung neuer Mitarbeiter definiert, und schicken Sie diese zehn Tage vor der Inspektion an den Inspektor (Anhang 8). </w:t>
            </w:r>
          </w:p>
        </w:tc>
      </w:tr>
      <w:tr w:rsidR="0092584A" w:rsidRPr="00EE1B19" w14:paraId="6197FCAC" w14:textId="77777777" w:rsidTr="002D2099">
        <w:trPr>
          <w:gridAfter w:val="1"/>
          <w:wAfter w:w="20" w:type="dxa"/>
        </w:trPr>
        <w:tc>
          <w:tcPr>
            <w:tcW w:w="10063" w:type="dxa"/>
            <w:gridSpan w:val="6"/>
            <w:tcBorders>
              <w:top w:val="single" w:sz="12" w:space="0" w:color="000000"/>
              <w:left w:val="single" w:sz="12" w:space="0" w:color="000000"/>
              <w:bottom w:val="single" w:sz="12" w:space="0" w:color="000000"/>
              <w:right w:val="single" w:sz="12" w:space="0" w:color="000000"/>
            </w:tcBorders>
            <w:shd w:val="clear" w:color="auto" w:fill="FFCCCC"/>
          </w:tcPr>
          <w:p w14:paraId="77BB256F" w14:textId="77777777" w:rsidR="0092584A" w:rsidRPr="00EE1B19" w:rsidRDefault="0092584A" w:rsidP="0073750E">
            <w:pPr>
              <w:pStyle w:val="Paragraphedeliste"/>
              <w:numPr>
                <w:ilvl w:val="0"/>
                <w:numId w:val="7"/>
              </w:numPr>
              <w:snapToGrid w:val="0"/>
              <w:spacing w:before="120" w:after="60"/>
              <w:ind w:left="357" w:hanging="357"/>
              <w:jc w:val="center"/>
              <w:outlineLvl w:val="0"/>
              <w:rPr>
                <w:b/>
                <w:bCs/>
                <w:i/>
                <w:iCs/>
                <w:sz w:val="28"/>
                <w:szCs w:val="28"/>
                <w:lang w:val="fr-CH"/>
              </w:rPr>
            </w:pPr>
            <w:bookmarkStart w:id="6" w:name="_Toc369006566"/>
            <w:r w:rsidRPr="00EE1B19">
              <w:rPr>
                <w:b/>
                <w:bCs/>
                <w:i/>
                <w:iCs/>
                <w:sz w:val="28"/>
                <w:szCs w:val="28"/>
                <w:lang w:val="fr-CH"/>
              </w:rPr>
              <w:t>Person</w:t>
            </w:r>
            <w:r w:rsidR="0073750E" w:rsidRPr="00EE1B19">
              <w:rPr>
                <w:b/>
                <w:bCs/>
                <w:i/>
                <w:iCs/>
                <w:sz w:val="28"/>
                <w:szCs w:val="28"/>
                <w:lang w:val="fr-CH"/>
              </w:rPr>
              <w:t>a</w:t>
            </w:r>
            <w:r w:rsidRPr="00EE1B19">
              <w:rPr>
                <w:b/>
                <w:bCs/>
                <w:i/>
                <w:iCs/>
                <w:sz w:val="28"/>
                <w:szCs w:val="28"/>
                <w:lang w:val="fr-CH"/>
              </w:rPr>
              <w:t>l</w:t>
            </w:r>
            <w:bookmarkEnd w:id="6"/>
          </w:p>
        </w:tc>
      </w:tr>
      <w:tr w:rsidR="0092584A" w:rsidRPr="005C5D66" w14:paraId="7AAF99C5" w14:textId="77777777" w:rsidTr="002D2099">
        <w:trPr>
          <w:gridAfter w:val="1"/>
          <w:wAfter w:w="20" w:type="dxa"/>
        </w:trPr>
        <w:tc>
          <w:tcPr>
            <w:tcW w:w="10063" w:type="dxa"/>
            <w:gridSpan w:val="6"/>
            <w:tcBorders>
              <w:top w:val="single" w:sz="12" w:space="0" w:color="000000"/>
            </w:tcBorders>
            <w:shd w:val="clear" w:color="auto" w:fill="FFCCCC"/>
          </w:tcPr>
          <w:p w14:paraId="1EC53B50" w14:textId="77777777" w:rsidR="0092584A" w:rsidRPr="00EE1B19" w:rsidRDefault="0073750E" w:rsidP="003109C6">
            <w:pPr>
              <w:spacing w:before="120"/>
              <w:ind w:right="79"/>
              <w:rPr>
                <w:b/>
                <w:i/>
                <w:lang w:val="fr-CH"/>
              </w:rPr>
            </w:pPr>
            <w:r w:rsidRPr="00EE1B19">
              <w:rPr>
                <w:b/>
                <w:i/>
                <w:lang w:val="fr-CH"/>
              </w:rPr>
              <w:t>Grundsatz</w:t>
            </w:r>
            <w:r w:rsidR="0092584A" w:rsidRPr="00EE1B19">
              <w:rPr>
                <w:b/>
                <w:i/>
                <w:lang w:val="fr-CH"/>
              </w:rPr>
              <w:t xml:space="preserve"> : </w:t>
            </w:r>
          </w:p>
          <w:p w14:paraId="0F8123F6" w14:textId="77777777" w:rsidR="00243EDB" w:rsidRPr="00EE1B19" w:rsidRDefault="00243EDB" w:rsidP="002D2099">
            <w:pPr>
              <w:numPr>
                <w:ilvl w:val="0"/>
                <w:numId w:val="27"/>
              </w:numPr>
              <w:spacing w:after="0"/>
              <w:ind w:right="79"/>
              <w:rPr>
                <w:i/>
                <w:lang w:val="de-CH"/>
              </w:rPr>
            </w:pPr>
            <w:r w:rsidRPr="00EE1B19">
              <w:rPr>
                <w:i/>
                <w:lang w:val="de-CH"/>
              </w:rPr>
              <w:t>Sie müssen über ausreichend qualifiziertes Perso</w:t>
            </w:r>
            <w:r w:rsidR="00B66EDF">
              <w:rPr>
                <w:i/>
                <w:lang w:val="de-CH"/>
              </w:rPr>
              <w:t>nal verfügen, damit alle an</w:t>
            </w:r>
            <w:r w:rsidRPr="00EE1B19">
              <w:rPr>
                <w:i/>
                <w:lang w:val="de-CH"/>
              </w:rPr>
              <w:t xml:space="preserve">stehenden Arbeiten </w:t>
            </w:r>
            <w:r w:rsidR="00B66EDF">
              <w:rPr>
                <w:i/>
                <w:lang w:val="de-CH"/>
              </w:rPr>
              <w:t xml:space="preserve">im Zusammenhang mit der Arzneimittelabgabe </w:t>
            </w:r>
            <w:r w:rsidRPr="00EE1B19">
              <w:rPr>
                <w:i/>
                <w:lang w:val="de-CH"/>
              </w:rPr>
              <w:t>ausgeführt werden können.</w:t>
            </w:r>
          </w:p>
          <w:p w14:paraId="684D5B2C" w14:textId="77777777" w:rsidR="0092584A" w:rsidRPr="00EE1B19" w:rsidRDefault="00243EDB" w:rsidP="00243EDB">
            <w:pPr>
              <w:numPr>
                <w:ilvl w:val="0"/>
                <w:numId w:val="27"/>
              </w:numPr>
              <w:ind w:left="357" w:right="79" w:hanging="357"/>
              <w:rPr>
                <w:i/>
                <w:lang w:val="de-CH"/>
              </w:rPr>
            </w:pPr>
            <w:r w:rsidRPr="00EE1B19">
              <w:rPr>
                <w:i/>
                <w:lang w:val="de-CH"/>
              </w:rPr>
              <w:t>Das Personal muss die verschiedenen Verantwortlichkeiten und Aufgaben klar verstanden haben.</w:t>
            </w:r>
          </w:p>
        </w:tc>
      </w:tr>
      <w:tr w:rsidR="0092584A" w:rsidRPr="005C5D66" w14:paraId="346FCB1D" w14:textId="77777777" w:rsidTr="002D2099">
        <w:trPr>
          <w:gridAfter w:val="1"/>
          <w:wAfter w:w="20" w:type="dxa"/>
        </w:trPr>
        <w:tc>
          <w:tcPr>
            <w:tcW w:w="709" w:type="dxa"/>
            <w:vMerge w:val="restart"/>
            <w:shd w:val="clear" w:color="auto" w:fill="FFCCCC"/>
          </w:tcPr>
          <w:p w14:paraId="3DAB2542" w14:textId="77777777" w:rsidR="0092584A" w:rsidRPr="00EE1B19" w:rsidRDefault="0092584A" w:rsidP="003109C6">
            <w:pPr>
              <w:snapToGrid w:val="0"/>
              <w:spacing w:before="180"/>
              <w:jc w:val="center"/>
              <w:rPr>
                <w:i/>
                <w:lang w:val="fr-CH"/>
              </w:rPr>
            </w:pPr>
            <w:r w:rsidRPr="00EE1B19">
              <w:rPr>
                <w:i/>
                <w:lang w:val="fr-CH"/>
              </w:rPr>
              <w:t>1.</w:t>
            </w:r>
          </w:p>
        </w:tc>
        <w:tc>
          <w:tcPr>
            <w:tcW w:w="9354" w:type="dxa"/>
            <w:gridSpan w:val="5"/>
            <w:shd w:val="clear" w:color="auto" w:fill="FFCCCC"/>
          </w:tcPr>
          <w:p w14:paraId="69C13735" w14:textId="77777777" w:rsidR="0092584A" w:rsidRPr="00EE1B19" w:rsidRDefault="00243EDB" w:rsidP="00345FDB">
            <w:pPr>
              <w:snapToGrid w:val="0"/>
              <w:spacing w:before="180"/>
              <w:rPr>
                <w:i/>
                <w:lang w:val="de-CH"/>
              </w:rPr>
            </w:pPr>
            <w:r w:rsidRPr="00EE1B19">
              <w:rPr>
                <w:i/>
                <w:lang w:val="de-CH"/>
              </w:rPr>
              <w:t xml:space="preserve">Bitte erstellen Sie eine Liste mit allen Personen in Ihrer Praxis, die </w:t>
            </w:r>
            <w:r w:rsidR="00345FDB" w:rsidRPr="00EE1B19">
              <w:rPr>
                <w:i/>
                <w:lang w:val="de-CH"/>
              </w:rPr>
              <w:t>in</w:t>
            </w:r>
            <w:r w:rsidRPr="00EE1B19">
              <w:rPr>
                <w:i/>
                <w:lang w:val="de-CH"/>
              </w:rPr>
              <w:t xml:space="preserve"> Tätigkeiten </w:t>
            </w:r>
            <w:r w:rsidR="00345FDB" w:rsidRPr="00EE1B19">
              <w:rPr>
                <w:i/>
                <w:lang w:val="de-CH"/>
              </w:rPr>
              <w:t>mit  Arzneimitteln</w:t>
            </w:r>
            <w:r w:rsidRPr="00EE1B19">
              <w:rPr>
                <w:i/>
                <w:lang w:val="de-CH"/>
              </w:rPr>
              <w:t xml:space="preserve"> einbezogen werden, mit A</w:t>
            </w:r>
            <w:r w:rsidR="00345FDB" w:rsidRPr="00EE1B19">
              <w:rPr>
                <w:i/>
                <w:lang w:val="de-CH"/>
              </w:rPr>
              <w:t>ngabe ihrer Grundausbildung</w:t>
            </w:r>
            <w:r w:rsidR="0092584A" w:rsidRPr="00EE1B19">
              <w:rPr>
                <w:i/>
                <w:lang w:val="de-CH"/>
              </w:rPr>
              <w:t>.</w:t>
            </w:r>
          </w:p>
        </w:tc>
      </w:tr>
      <w:tr w:rsidR="0092584A" w:rsidRPr="00EE1B19" w14:paraId="5C9CEAAE" w14:textId="77777777" w:rsidTr="002D2099">
        <w:trPr>
          <w:gridAfter w:val="1"/>
          <w:wAfter w:w="20" w:type="dxa"/>
          <w:trHeight w:val="849"/>
        </w:trPr>
        <w:tc>
          <w:tcPr>
            <w:tcW w:w="709" w:type="dxa"/>
            <w:vMerge/>
            <w:shd w:val="clear" w:color="auto" w:fill="D9D9D9"/>
          </w:tcPr>
          <w:p w14:paraId="3FCFEFBA" w14:textId="77777777" w:rsidR="0092584A" w:rsidRPr="00EE1B19" w:rsidRDefault="0092584A" w:rsidP="003109C6">
            <w:pPr>
              <w:snapToGrid w:val="0"/>
              <w:spacing w:before="180"/>
              <w:jc w:val="center"/>
              <w:rPr>
                <w:i/>
                <w:lang w:val="de-CH"/>
              </w:rPr>
            </w:pPr>
          </w:p>
        </w:tc>
        <w:tc>
          <w:tcPr>
            <w:tcW w:w="5528" w:type="dxa"/>
            <w:gridSpan w:val="2"/>
            <w:shd w:val="clear" w:color="auto" w:fill="auto"/>
          </w:tcPr>
          <w:p w14:paraId="272C8465" w14:textId="77777777" w:rsidR="0092584A" w:rsidRPr="002D2099" w:rsidRDefault="00345FDB" w:rsidP="002D2099">
            <w:pPr>
              <w:snapToGrid w:val="0"/>
              <w:spacing w:before="180" w:after="60"/>
              <w:rPr>
                <w:i/>
                <w:lang w:val="de-CH"/>
              </w:rPr>
            </w:pPr>
            <w:r w:rsidRPr="002D2099">
              <w:rPr>
                <w:i/>
                <w:lang w:val="de-CH"/>
              </w:rPr>
              <w:t>Namen und Vornamen</w:t>
            </w:r>
            <w:r w:rsidR="0092584A" w:rsidRPr="002D2099">
              <w:rPr>
                <w:i/>
                <w:lang w:val="de-CH"/>
              </w:rPr>
              <w:t xml:space="preserve"> de</w:t>
            </w:r>
            <w:r w:rsidRPr="002D2099">
              <w:rPr>
                <w:i/>
                <w:lang w:val="de-CH"/>
              </w:rPr>
              <w:t>r</w:t>
            </w:r>
            <w:r w:rsidR="0092584A" w:rsidRPr="002D2099">
              <w:rPr>
                <w:i/>
                <w:lang w:val="de-CH"/>
              </w:rPr>
              <w:t xml:space="preserve"> </w:t>
            </w:r>
            <w:r w:rsidRPr="002D2099">
              <w:rPr>
                <w:i/>
                <w:lang w:val="de-CH"/>
              </w:rPr>
              <w:t>P</w:t>
            </w:r>
            <w:r w:rsidR="0092584A" w:rsidRPr="002D2099">
              <w:rPr>
                <w:i/>
                <w:lang w:val="de-CH"/>
              </w:rPr>
              <w:t>erson</w:t>
            </w:r>
            <w:r w:rsidRPr="002D2099">
              <w:rPr>
                <w:i/>
                <w:lang w:val="de-CH"/>
              </w:rPr>
              <w:t>e</w:t>
            </w:r>
            <w:r w:rsidR="0092584A" w:rsidRPr="002D2099">
              <w:rPr>
                <w:i/>
                <w:lang w:val="de-CH"/>
              </w:rPr>
              <w:t>n</w:t>
            </w:r>
          </w:p>
          <w:p w14:paraId="71DFD7A7" w14:textId="77777777" w:rsidR="0092584A" w:rsidRPr="00EE1B19" w:rsidRDefault="0092584A" w:rsidP="003109C6">
            <w:pPr>
              <w:snapToGrid w:val="0"/>
              <w:spacing w:before="180" w:after="60"/>
              <w:rPr>
                <w:i/>
                <w:lang w:val="fr-CH"/>
              </w:rPr>
            </w:pPr>
            <w:r w:rsidRPr="00EE1B19">
              <w:rPr>
                <w:i/>
                <w:noProof/>
                <w:lang w:val="fr-CH"/>
              </w:rPr>
              <w:fldChar w:fldCharType="begin">
                <w:ffData>
                  <w:name w:val="Texte1"/>
                  <w:enabled/>
                  <w:calcOnExit w:val="0"/>
                  <w:textInput/>
                </w:ffData>
              </w:fldChar>
            </w:r>
            <w:r w:rsidRPr="00EE1B19">
              <w:rPr>
                <w:i/>
                <w:noProof/>
                <w:lang w:val="fr-CH"/>
              </w:rPr>
              <w:instrText xml:space="preserve"> FORMTEXT </w:instrText>
            </w:r>
            <w:r w:rsidRPr="00EE1B19">
              <w:rPr>
                <w:i/>
                <w:noProof/>
                <w:lang w:val="fr-CH"/>
              </w:rPr>
            </w:r>
            <w:r w:rsidRPr="00EE1B19">
              <w:rPr>
                <w:i/>
                <w:noProof/>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fldChar w:fldCharType="end"/>
            </w:r>
          </w:p>
        </w:tc>
        <w:tc>
          <w:tcPr>
            <w:tcW w:w="3826" w:type="dxa"/>
            <w:gridSpan w:val="3"/>
            <w:shd w:val="clear" w:color="auto" w:fill="auto"/>
          </w:tcPr>
          <w:p w14:paraId="33610E04" w14:textId="77777777" w:rsidR="002D2099" w:rsidRDefault="00345FDB" w:rsidP="002D2099">
            <w:pPr>
              <w:snapToGrid w:val="0"/>
              <w:spacing w:before="180" w:after="60"/>
              <w:rPr>
                <w:i/>
                <w:lang w:val="fr-CH"/>
              </w:rPr>
            </w:pPr>
            <w:r w:rsidRPr="00EE1B19">
              <w:rPr>
                <w:i/>
                <w:lang w:val="fr-CH"/>
              </w:rPr>
              <w:t>Ausbildungen</w:t>
            </w:r>
          </w:p>
          <w:p w14:paraId="2D637C1B" w14:textId="77777777" w:rsidR="0092584A" w:rsidRPr="00EE1B19" w:rsidRDefault="0092584A" w:rsidP="002D2099">
            <w:pPr>
              <w:snapToGrid w:val="0"/>
              <w:spacing w:before="180" w:after="60"/>
              <w:jc w:val="center"/>
              <w:rPr>
                <w:i/>
                <w:lang w:val="fr-CH"/>
              </w:rPr>
            </w:pPr>
            <w:r w:rsidRPr="00EE1B19">
              <w:rPr>
                <w:i/>
                <w:noProof/>
                <w:lang w:val="fr-CH"/>
              </w:rPr>
              <w:fldChar w:fldCharType="begin">
                <w:ffData>
                  <w:name w:val="Texte1"/>
                  <w:enabled/>
                  <w:calcOnExit w:val="0"/>
                  <w:textInput/>
                </w:ffData>
              </w:fldChar>
            </w:r>
            <w:r w:rsidRPr="00EE1B19">
              <w:rPr>
                <w:i/>
                <w:noProof/>
                <w:lang w:val="fr-CH"/>
              </w:rPr>
              <w:instrText xml:space="preserve"> FORMTEXT </w:instrText>
            </w:r>
            <w:r w:rsidRPr="00EE1B19">
              <w:rPr>
                <w:i/>
                <w:noProof/>
                <w:lang w:val="fr-CH"/>
              </w:rPr>
            </w:r>
            <w:r w:rsidRPr="00EE1B19">
              <w:rPr>
                <w:i/>
                <w:noProof/>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fldChar w:fldCharType="end"/>
            </w:r>
          </w:p>
        </w:tc>
      </w:tr>
      <w:tr w:rsidR="0092584A" w:rsidRPr="00EE1B19" w14:paraId="110123E8" w14:textId="77777777" w:rsidTr="002D2099">
        <w:trPr>
          <w:gridAfter w:val="1"/>
          <w:wAfter w:w="20" w:type="dxa"/>
        </w:trPr>
        <w:tc>
          <w:tcPr>
            <w:tcW w:w="709" w:type="dxa"/>
            <w:shd w:val="clear" w:color="auto" w:fill="FFCCCC"/>
          </w:tcPr>
          <w:p w14:paraId="0AE3EB02" w14:textId="77777777" w:rsidR="0092584A" w:rsidRPr="00EE1B19" w:rsidRDefault="0092584A" w:rsidP="003109C6">
            <w:pPr>
              <w:snapToGrid w:val="0"/>
              <w:spacing w:before="180"/>
              <w:jc w:val="center"/>
              <w:rPr>
                <w:i/>
                <w:lang w:val="fr-CH"/>
              </w:rPr>
            </w:pPr>
            <w:r w:rsidRPr="00EE1B19">
              <w:rPr>
                <w:i/>
                <w:lang w:val="fr-CH"/>
              </w:rPr>
              <w:t>2.1.</w:t>
            </w:r>
          </w:p>
        </w:tc>
        <w:tc>
          <w:tcPr>
            <w:tcW w:w="5528" w:type="dxa"/>
            <w:gridSpan w:val="2"/>
            <w:shd w:val="clear" w:color="auto" w:fill="FFCCCC"/>
          </w:tcPr>
          <w:p w14:paraId="64BB5E60" w14:textId="77777777" w:rsidR="0092584A" w:rsidRPr="00EE1B19" w:rsidRDefault="00BE6D7F" w:rsidP="00BE6D7F">
            <w:pPr>
              <w:snapToGrid w:val="0"/>
              <w:spacing w:before="180"/>
              <w:rPr>
                <w:i/>
                <w:lang w:val="de-CH"/>
              </w:rPr>
            </w:pPr>
            <w:r w:rsidRPr="00EE1B19">
              <w:rPr>
                <w:i/>
                <w:lang w:val="de-CH"/>
              </w:rPr>
              <w:t>Werden in de</w:t>
            </w:r>
            <w:r w:rsidR="00345FDB" w:rsidRPr="00EE1B19">
              <w:rPr>
                <w:i/>
                <w:lang w:val="de-CH"/>
              </w:rPr>
              <w:t>n Pflich</w:t>
            </w:r>
            <w:r w:rsidRPr="00EE1B19">
              <w:rPr>
                <w:i/>
                <w:lang w:val="de-CH"/>
              </w:rPr>
              <w:t>t</w:t>
            </w:r>
            <w:r w:rsidR="00345FDB" w:rsidRPr="00EE1B19">
              <w:rPr>
                <w:i/>
                <w:lang w:val="de-CH"/>
              </w:rPr>
              <w:t xml:space="preserve">enheften </w:t>
            </w:r>
            <w:r w:rsidRPr="00EE1B19">
              <w:rPr>
                <w:i/>
                <w:lang w:val="de-CH"/>
              </w:rPr>
              <w:t xml:space="preserve">dieser Personen </w:t>
            </w:r>
            <w:r w:rsidR="00345FDB" w:rsidRPr="00EE1B19">
              <w:rPr>
                <w:i/>
                <w:lang w:val="de-CH"/>
              </w:rPr>
              <w:t>deren Kompetenzen und Aufgaben im Zusammenhang mit Arzneimitteln</w:t>
            </w:r>
            <w:r w:rsidR="0092584A" w:rsidRPr="00EE1B19">
              <w:rPr>
                <w:i/>
                <w:lang w:val="de-CH"/>
              </w:rPr>
              <w:t> </w:t>
            </w:r>
            <w:r w:rsidR="00345FDB" w:rsidRPr="00EE1B19">
              <w:rPr>
                <w:i/>
                <w:lang w:val="de-CH"/>
              </w:rPr>
              <w:t>präzisiert</w:t>
            </w:r>
            <w:r w:rsidR="0092584A" w:rsidRPr="00EE1B19">
              <w:rPr>
                <w:i/>
                <w:lang w:val="de-CH"/>
              </w:rPr>
              <w:t>?</w:t>
            </w:r>
          </w:p>
        </w:tc>
        <w:tc>
          <w:tcPr>
            <w:tcW w:w="3826" w:type="dxa"/>
            <w:gridSpan w:val="3"/>
            <w:shd w:val="clear" w:color="auto" w:fill="auto"/>
          </w:tcPr>
          <w:p w14:paraId="032080FD" w14:textId="77777777" w:rsidR="0092584A" w:rsidRPr="00EE1B19" w:rsidRDefault="00345FDB" w:rsidP="00345FDB">
            <w:pPr>
              <w:snapToGrid w:val="0"/>
              <w:spacing w:before="240" w:after="60"/>
              <w:jc w:val="center"/>
              <w:rPr>
                <w:i/>
                <w:lang w:val="fr-CH"/>
              </w:rPr>
            </w:pPr>
            <w:r w:rsidRPr="00EE1B19">
              <w:rPr>
                <w:i/>
                <w:lang w:val="fr-CH"/>
              </w:rPr>
              <w:t>ja</w:t>
            </w:r>
            <w:r w:rsidR="0092584A" w:rsidRPr="00EE1B19">
              <w:rPr>
                <w:i/>
                <w:lang w:val="fr-CH"/>
              </w:rPr>
              <w:t xml:space="preserve">  </w:t>
            </w:r>
            <w:r w:rsidR="0092584A" w:rsidRPr="00EE1B19">
              <w:rPr>
                <w:i/>
                <w:szCs w:val="22"/>
                <w:lang w:val="fr-CH"/>
              </w:rPr>
              <w:fldChar w:fldCharType="begin">
                <w:ffData>
                  <w:name w:val="CaseACocher3"/>
                  <w:enabled/>
                  <w:calcOnExit w:val="0"/>
                  <w:checkBox>
                    <w:sizeAuto/>
                    <w:default w:val="0"/>
                    <w:checked w:val="0"/>
                  </w:checkBox>
                </w:ffData>
              </w:fldChar>
            </w:r>
            <w:r w:rsidR="0092584A" w:rsidRPr="00EE1B19">
              <w:rPr>
                <w:i/>
              </w:rPr>
              <w:instrText xml:space="preserve"> FORMCHECKBOX </w:instrText>
            </w:r>
            <w:r w:rsidR="0092584A" w:rsidRPr="00EE1B19">
              <w:rPr>
                <w:i/>
                <w:szCs w:val="22"/>
                <w:lang w:val="fr-CH"/>
              </w:rPr>
            </w:r>
            <w:r w:rsidR="0092584A" w:rsidRPr="00EE1B19">
              <w:rPr>
                <w:i/>
                <w:szCs w:val="22"/>
                <w:lang w:val="fr-CH"/>
              </w:rPr>
              <w:fldChar w:fldCharType="separate"/>
            </w:r>
            <w:r w:rsidR="0092584A" w:rsidRPr="00EE1B19">
              <w:rPr>
                <w:i/>
                <w:szCs w:val="22"/>
                <w:lang w:val="fr-CH"/>
              </w:rPr>
              <w:fldChar w:fldCharType="end"/>
            </w:r>
            <w:r w:rsidR="0092584A" w:rsidRPr="00EE1B19">
              <w:rPr>
                <w:i/>
                <w:sz w:val="44"/>
                <w:szCs w:val="44"/>
                <w:lang w:val="fr-CH"/>
              </w:rPr>
              <w:t xml:space="preserve">    </w:t>
            </w:r>
            <w:r w:rsidR="0092584A" w:rsidRPr="00EE1B19">
              <w:rPr>
                <w:i/>
                <w:lang w:val="fr-CH"/>
              </w:rPr>
              <w:t>n</w:t>
            </w:r>
            <w:r w:rsidRPr="00EE1B19">
              <w:rPr>
                <w:i/>
                <w:lang w:val="fr-CH"/>
              </w:rPr>
              <w:t>ei</w:t>
            </w:r>
            <w:r w:rsidR="0092584A" w:rsidRPr="00EE1B19">
              <w:rPr>
                <w:i/>
                <w:lang w:val="fr-CH"/>
              </w:rPr>
              <w:t>n</w:t>
            </w:r>
            <w:r w:rsidR="0092584A" w:rsidRPr="00EE1B19">
              <w:rPr>
                <w:i/>
                <w:sz w:val="44"/>
                <w:szCs w:val="44"/>
                <w:lang w:val="fr-CH"/>
              </w:rPr>
              <w:t xml:space="preserve"> </w:t>
            </w:r>
            <w:r w:rsidR="0092584A" w:rsidRPr="00EE1B19">
              <w:rPr>
                <w:i/>
                <w:szCs w:val="22"/>
                <w:lang w:val="fr-CH"/>
              </w:rPr>
              <w:fldChar w:fldCharType="begin">
                <w:ffData>
                  <w:name w:val="CaseACocher3"/>
                  <w:enabled/>
                  <w:calcOnExit w:val="0"/>
                  <w:checkBox>
                    <w:sizeAuto/>
                    <w:default w:val="0"/>
                    <w:checked w:val="0"/>
                  </w:checkBox>
                </w:ffData>
              </w:fldChar>
            </w:r>
            <w:r w:rsidR="0092584A" w:rsidRPr="00EE1B19">
              <w:rPr>
                <w:i/>
              </w:rPr>
              <w:instrText xml:space="preserve"> FORMCHECKBOX </w:instrText>
            </w:r>
            <w:r w:rsidR="0092584A" w:rsidRPr="00EE1B19">
              <w:rPr>
                <w:i/>
                <w:szCs w:val="22"/>
                <w:lang w:val="fr-CH"/>
              </w:rPr>
            </w:r>
            <w:r w:rsidR="0092584A" w:rsidRPr="00EE1B19">
              <w:rPr>
                <w:i/>
                <w:szCs w:val="22"/>
                <w:lang w:val="fr-CH"/>
              </w:rPr>
              <w:fldChar w:fldCharType="separate"/>
            </w:r>
            <w:r w:rsidR="0092584A" w:rsidRPr="00EE1B19">
              <w:rPr>
                <w:i/>
                <w:szCs w:val="22"/>
                <w:lang w:val="fr-CH"/>
              </w:rPr>
              <w:fldChar w:fldCharType="end"/>
            </w:r>
          </w:p>
        </w:tc>
      </w:tr>
      <w:tr w:rsidR="0092584A" w:rsidRPr="005C5D66" w14:paraId="0922E08D" w14:textId="77777777" w:rsidTr="002D2099">
        <w:trPr>
          <w:gridAfter w:val="1"/>
          <w:wAfter w:w="20" w:type="dxa"/>
        </w:trPr>
        <w:tc>
          <w:tcPr>
            <w:tcW w:w="709" w:type="dxa"/>
            <w:vMerge w:val="restart"/>
            <w:shd w:val="clear" w:color="auto" w:fill="FFCCCC"/>
          </w:tcPr>
          <w:p w14:paraId="73CB4563" w14:textId="77777777" w:rsidR="0092584A" w:rsidRPr="00EE1B19" w:rsidRDefault="0092584A" w:rsidP="003109C6">
            <w:pPr>
              <w:snapToGrid w:val="0"/>
              <w:spacing w:before="180"/>
              <w:jc w:val="center"/>
              <w:rPr>
                <w:i/>
                <w:lang w:val="fr-CH"/>
              </w:rPr>
            </w:pPr>
            <w:r w:rsidRPr="00EE1B19">
              <w:rPr>
                <w:i/>
                <w:lang w:val="fr-CH"/>
              </w:rPr>
              <w:t>2.2.</w:t>
            </w:r>
          </w:p>
        </w:tc>
        <w:tc>
          <w:tcPr>
            <w:tcW w:w="9354" w:type="dxa"/>
            <w:gridSpan w:val="5"/>
            <w:tcBorders>
              <w:bottom w:val="single" w:sz="4" w:space="0" w:color="000000"/>
            </w:tcBorders>
            <w:shd w:val="clear" w:color="auto" w:fill="FFCCCC"/>
          </w:tcPr>
          <w:p w14:paraId="5831CA18" w14:textId="77777777" w:rsidR="0092584A" w:rsidRPr="00EE1B19" w:rsidRDefault="00BE6D7F" w:rsidP="009743E2">
            <w:pPr>
              <w:snapToGrid w:val="0"/>
              <w:spacing w:before="180"/>
              <w:rPr>
                <w:i/>
                <w:lang w:val="de-CH"/>
              </w:rPr>
            </w:pPr>
            <w:r w:rsidRPr="00EE1B19">
              <w:rPr>
                <w:i/>
                <w:lang w:val="de-CH"/>
              </w:rPr>
              <w:t xml:space="preserve">Falls die Antwort bei Punkt 2.1 </w:t>
            </w:r>
            <w:r w:rsidR="009743E2">
              <w:rPr>
                <w:i/>
                <w:lang w:val="de-CH"/>
              </w:rPr>
              <w:t>« nein</w:t>
            </w:r>
            <w:r w:rsidR="009743E2" w:rsidRPr="00EE1B19">
              <w:rPr>
                <w:i/>
                <w:lang w:val="de-CH"/>
              </w:rPr>
              <w:t xml:space="preserve"> » </w:t>
            </w:r>
            <w:r w:rsidRPr="00EE1B19">
              <w:rPr>
                <w:i/>
                <w:lang w:val="de-CH"/>
              </w:rPr>
              <w:t xml:space="preserve">lautet, bitten wir Sie uns zu erläutern, in welcher schriftlichen Form </w:t>
            </w:r>
            <w:r w:rsidR="009743E2">
              <w:rPr>
                <w:i/>
                <w:lang w:val="de-CH"/>
              </w:rPr>
              <w:t>ihre</w:t>
            </w:r>
            <w:r w:rsidRPr="00EE1B19">
              <w:rPr>
                <w:i/>
                <w:lang w:val="de-CH"/>
              </w:rPr>
              <w:t xml:space="preserve"> Kompetenzen und Aufgaben im Zusammenhang mit Arzneimitteln präzisiert werden</w:t>
            </w:r>
            <w:r w:rsidR="0092584A" w:rsidRPr="00EE1B19">
              <w:rPr>
                <w:i/>
                <w:lang w:val="de-CH"/>
              </w:rPr>
              <w:t>.</w:t>
            </w:r>
          </w:p>
        </w:tc>
      </w:tr>
      <w:tr w:rsidR="0092584A" w:rsidRPr="00EE1B19" w14:paraId="2F7A3AD6" w14:textId="77777777" w:rsidTr="002D2099">
        <w:trPr>
          <w:gridAfter w:val="1"/>
          <w:wAfter w:w="20" w:type="dxa"/>
        </w:trPr>
        <w:tc>
          <w:tcPr>
            <w:tcW w:w="709" w:type="dxa"/>
            <w:vMerge/>
            <w:shd w:val="clear" w:color="auto" w:fill="FFCCCC"/>
          </w:tcPr>
          <w:p w14:paraId="1A0D2EEE" w14:textId="77777777" w:rsidR="0092584A" w:rsidRPr="00EE1B19" w:rsidRDefault="0092584A" w:rsidP="003109C6">
            <w:pPr>
              <w:snapToGrid w:val="0"/>
              <w:spacing w:before="180"/>
              <w:jc w:val="center"/>
              <w:rPr>
                <w:i/>
                <w:lang w:val="de-CH"/>
              </w:rPr>
            </w:pPr>
          </w:p>
        </w:tc>
        <w:tc>
          <w:tcPr>
            <w:tcW w:w="9354" w:type="dxa"/>
            <w:gridSpan w:val="5"/>
            <w:shd w:val="clear" w:color="auto" w:fill="FFFFFF" w:themeFill="background1"/>
          </w:tcPr>
          <w:p w14:paraId="06CE32A9" w14:textId="77777777" w:rsidR="0092584A" w:rsidRPr="00EE1B19" w:rsidRDefault="0092584A" w:rsidP="003109C6">
            <w:pPr>
              <w:snapToGrid w:val="0"/>
              <w:spacing w:before="180"/>
              <w:rPr>
                <w:i/>
                <w:lang w:val="fr-CH"/>
              </w:rPr>
            </w:pPr>
            <w:r w:rsidRPr="00EE1B19">
              <w:rPr>
                <w:i/>
                <w:noProof/>
                <w:lang w:val="fr-CH"/>
              </w:rPr>
              <w:fldChar w:fldCharType="begin">
                <w:ffData>
                  <w:name w:val="Texte1"/>
                  <w:enabled/>
                  <w:calcOnExit w:val="0"/>
                  <w:textInput/>
                </w:ffData>
              </w:fldChar>
            </w:r>
            <w:r w:rsidRPr="00EE1B19">
              <w:rPr>
                <w:i/>
                <w:noProof/>
                <w:lang w:val="fr-CH"/>
              </w:rPr>
              <w:instrText xml:space="preserve"> FORMTEXT </w:instrText>
            </w:r>
            <w:r w:rsidRPr="00EE1B19">
              <w:rPr>
                <w:i/>
                <w:noProof/>
                <w:lang w:val="fr-CH"/>
              </w:rPr>
            </w:r>
            <w:r w:rsidRPr="00EE1B19">
              <w:rPr>
                <w:i/>
                <w:noProof/>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fldChar w:fldCharType="end"/>
            </w:r>
          </w:p>
        </w:tc>
      </w:tr>
      <w:tr w:rsidR="0092584A" w:rsidRPr="00EE1B19" w14:paraId="71B591A5" w14:textId="77777777" w:rsidTr="002D2099">
        <w:trPr>
          <w:gridAfter w:val="1"/>
          <w:wAfter w:w="20" w:type="dxa"/>
        </w:trPr>
        <w:tc>
          <w:tcPr>
            <w:tcW w:w="709" w:type="dxa"/>
            <w:shd w:val="clear" w:color="auto" w:fill="FFCCCC"/>
          </w:tcPr>
          <w:p w14:paraId="7F2FFB7B" w14:textId="77777777" w:rsidR="0092584A" w:rsidRPr="00EE1B19" w:rsidRDefault="0092584A" w:rsidP="003109C6">
            <w:pPr>
              <w:snapToGrid w:val="0"/>
              <w:spacing w:before="180"/>
              <w:jc w:val="center"/>
              <w:rPr>
                <w:i/>
                <w:lang w:val="fr-CH"/>
              </w:rPr>
            </w:pPr>
            <w:r w:rsidRPr="00EE1B19">
              <w:rPr>
                <w:i/>
                <w:lang w:val="fr-CH"/>
              </w:rPr>
              <w:t>3.1.</w:t>
            </w:r>
          </w:p>
        </w:tc>
        <w:tc>
          <w:tcPr>
            <w:tcW w:w="5528" w:type="dxa"/>
            <w:gridSpan w:val="2"/>
            <w:shd w:val="clear" w:color="auto" w:fill="FFCCCC"/>
          </w:tcPr>
          <w:p w14:paraId="6ECF926B" w14:textId="77777777" w:rsidR="0092584A" w:rsidRPr="00EE1B19" w:rsidRDefault="00BE6D7F" w:rsidP="00BE6D7F">
            <w:pPr>
              <w:snapToGrid w:val="0"/>
              <w:spacing w:before="180"/>
              <w:rPr>
                <w:i/>
                <w:lang w:val="de-CH"/>
              </w:rPr>
            </w:pPr>
            <w:r w:rsidRPr="00EE1B19">
              <w:rPr>
                <w:i/>
                <w:lang w:val="de-CH"/>
              </w:rPr>
              <w:t>Nimmt das einbezogene Personal regelmässig an einer Weiterbildung teil</w:t>
            </w:r>
            <w:r w:rsidR="0092584A" w:rsidRPr="00EE1B19">
              <w:rPr>
                <w:i/>
                <w:lang w:val="de-CH"/>
              </w:rPr>
              <w:t>?</w:t>
            </w:r>
          </w:p>
        </w:tc>
        <w:tc>
          <w:tcPr>
            <w:tcW w:w="3826" w:type="dxa"/>
            <w:gridSpan w:val="3"/>
            <w:shd w:val="clear" w:color="auto" w:fill="auto"/>
          </w:tcPr>
          <w:p w14:paraId="2C311313" w14:textId="77777777" w:rsidR="0092584A" w:rsidRPr="00EE1B19" w:rsidRDefault="00BE6D7F" w:rsidP="00BE6D7F">
            <w:pPr>
              <w:snapToGrid w:val="0"/>
              <w:spacing w:before="240" w:after="60"/>
              <w:jc w:val="center"/>
              <w:rPr>
                <w:i/>
                <w:lang w:val="fr-CH"/>
              </w:rPr>
            </w:pPr>
            <w:r w:rsidRPr="00EE1B19">
              <w:rPr>
                <w:i/>
                <w:lang w:val="fr-CH"/>
              </w:rPr>
              <w:t>ja</w:t>
            </w:r>
            <w:r w:rsidR="0092584A" w:rsidRPr="00EE1B19">
              <w:rPr>
                <w:i/>
                <w:lang w:val="fr-CH"/>
              </w:rPr>
              <w:t xml:space="preserve">  </w:t>
            </w:r>
            <w:r w:rsidR="0092584A" w:rsidRPr="00EE1B19">
              <w:rPr>
                <w:i/>
                <w:szCs w:val="22"/>
                <w:lang w:val="fr-CH"/>
              </w:rPr>
              <w:fldChar w:fldCharType="begin">
                <w:ffData>
                  <w:name w:val="CaseACocher3"/>
                  <w:enabled/>
                  <w:calcOnExit w:val="0"/>
                  <w:checkBox>
                    <w:sizeAuto/>
                    <w:default w:val="0"/>
                    <w:checked w:val="0"/>
                  </w:checkBox>
                </w:ffData>
              </w:fldChar>
            </w:r>
            <w:r w:rsidR="0092584A" w:rsidRPr="00EE1B19">
              <w:rPr>
                <w:i/>
              </w:rPr>
              <w:instrText xml:space="preserve"> FORMCHECKBOX </w:instrText>
            </w:r>
            <w:r w:rsidR="0092584A" w:rsidRPr="00EE1B19">
              <w:rPr>
                <w:i/>
                <w:szCs w:val="22"/>
                <w:lang w:val="fr-CH"/>
              </w:rPr>
            </w:r>
            <w:r w:rsidR="0092584A" w:rsidRPr="00EE1B19">
              <w:rPr>
                <w:i/>
                <w:szCs w:val="22"/>
                <w:lang w:val="fr-CH"/>
              </w:rPr>
              <w:fldChar w:fldCharType="separate"/>
            </w:r>
            <w:r w:rsidR="0092584A" w:rsidRPr="00EE1B19">
              <w:rPr>
                <w:i/>
                <w:szCs w:val="22"/>
                <w:lang w:val="fr-CH"/>
              </w:rPr>
              <w:fldChar w:fldCharType="end"/>
            </w:r>
            <w:r w:rsidR="0092584A" w:rsidRPr="00EE1B19">
              <w:rPr>
                <w:i/>
                <w:sz w:val="44"/>
                <w:szCs w:val="44"/>
                <w:lang w:val="fr-CH"/>
              </w:rPr>
              <w:t xml:space="preserve">    </w:t>
            </w:r>
            <w:r w:rsidR="0092584A" w:rsidRPr="00EE1B19">
              <w:rPr>
                <w:i/>
                <w:lang w:val="fr-CH"/>
              </w:rPr>
              <w:t>n</w:t>
            </w:r>
            <w:r w:rsidRPr="00EE1B19">
              <w:rPr>
                <w:i/>
                <w:lang w:val="fr-CH"/>
              </w:rPr>
              <w:t>ei</w:t>
            </w:r>
            <w:r w:rsidR="0092584A" w:rsidRPr="00EE1B19">
              <w:rPr>
                <w:i/>
                <w:lang w:val="fr-CH"/>
              </w:rPr>
              <w:t>n</w:t>
            </w:r>
            <w:r w:rsidR="0092584A" w:rsidRPr="00EE1B19">
              <w:rPr>
                <w:i/>
                <w:sz w:val="44"/>
                <w:szCs w:val="44"/>
                <w:lang w:val="fr-CH"/>
              </w:rPr>
              <w:t xml:space="preserve"> </w:t>
            </w:r>
            <w:r w:rsidR="0092584A" w:rsidRPr="00EE1B19">
              <w:rPr>
                <w:i/>
                <w:szCs w:val="22"/>
                <w:lang w:val="fr-CH"/>
              </w:rPr>
              <w:fldChar w:fldCharType="begin">
                <w:ffData>
                  <w:name w:val="CaseACocher3"/>
                  <w:enabled/>
                  <w:calcOnExit w:val="0"/>
                  <w:checkBox>
                    <w:sizeAuto/>
                    <w:default w:val="0"/>
                    <w:checked w:val="0"/>
                  </w:checkBox>
                </w:ffData>
              </w:fldChar>
            </w:r>
            <w:r w:rsidR="0092584A" w:rsidRPr="00EE1B19">
              <w:rPr>
                <w:i/>
              </w:rPr>
              <w:instrText xml:space="preserve"> FORMCHECKBOX </w:instrText>
            </w:r>
            <w:r w:rsidR="0092584A" w:rsidRPr="00EE1B19">
              <w:rPr>
                <w:i/>
                <w:szCs w:val="22"/>
                <w:lang w:val="fr-CH"/>
              </w:rPr>
            </w:r>
            <w:r w:rsidR="0092584A" w:rsidRPr="00EE1B19">
              <w:rPr>
                <w:i/>
                <w:szCs w:val="22"/>
                <w:lang w:val="fr-CH"/>
              </w:rPr>
              <w:fldChar w:fldCharType="separate"/>
            </w:r>
            <w:r w:rsidR="0092584A" w:rsidRPr="00EE1B19">
              <w:rPr>
                <w:i/>
                <w:szCs w:val="22"/>
                <w:lang w:val="fr-CH"/>
              </w:rPr>
              <w:fldChar w:fldCharType="end"/>
            </w:r>
          </w:p>
        </w:tc>
      </w:tr>
      <w:tr w:rsidR="0092584A" w:rsidRPr="005C5D66" w14:paraId="2A439628" w14:textId="77777777" w:rsidTr="002D2099">
        <w:trPr>
          <w:gridAfter w:val="1"/>
          <w:wAfter w:w="20" w:type="dxa"/>
        </w:trPr>
        <w:tc>
          <w:tcPr>
            <w:tcW w:w="709" w:type="dxa"/>
            <w:shd w:val="clear" w:color="auto" w:fill="FFCCCC"/>
          </w:tcPr>
          <w:p w14:paraId="5DA16DA9" w14:textId="77777777" w:rsidR="0092584A" w:rsidRPr="00EE1B19" w:rsidRDefault="0092584A" w:rsidP="003109C6">
            <w:pPr>
              <w:snapToGrid w:val="0"/>
              <w:spacing w:before="180"/>
              <w:jc w:val="center"/>
              <w:rPr>
                <w:i/>
                <w:lang w:val="fr-CH"/>
              </w:rPr>
            </w:pPr>
            <w:r w:rsidRPr="00EE1B19">
              <w:rPr>
                <w:i/>
                <w:lang w:val="fr-CH"/>
              </w:rPr>
              <w:t>3.2.</w:t>
            </w:r>
          </w:p>
        </w:tc>
        <w:tc>
          <w:tcPr>
            <w:tcW w:w="9354" w:type="dxa"/>
            <w:gridSpan w:val="5"/>
            <w:shd w:val="clear" w:color="auto" w:fill="FFCCCC"/>
          </w:tcPr>
          <w:p w14:paraId="14F8DD04" w14:textId="77777777" w:rsidR="0092584A" w:rsidRPr="00EE1B19" w:rsidRDefault="000A7AD3" w:rsidP="000A7AD3">
            <w:pPr>
              <w:snapToGrid w:val="0"/>
              <w:spacing w:before="180"/>
              <w:rPr>
                <w:i/>
                <w:lang w:val="de-CH"/>
              </w:rPr>
            </w:pPr>
            <w:r w:rsidRPr="00EE1B19">
              <w:rPr>
                <w:i/>
                <w:lang w:val="de-CH"/>
              </w:rPr>
              <w:t>Bei einem « ja » bei Punkt 3.1 halten bitten Sie während der Inspektion die entsprechenden Teilnahmebestätigungen vom Jahr 2012 zur Einsicht bereit.</w:t>
            </w:r>
          </w:p>
        </w:tc>
      </w:tr>
      <w:tr w:rsidR="0092584A" w:rsidRPr="005C5D66" w14:paraId="3BB009DC" w14:textId="77777777" w:rsidTr="002D2099">
        <w:trPr>
          <w:gridAfter w:val="1"/>
          <w:wAfter w:w="20" w:type="dxa"/>
        </w:trPr>
        <w:tc>
          <w:tcPr>
            <w:tcW w:w="709" w:type="dxa"/>
            <w:vMerge w:val="restart"/>
            <w:shd w:val="clear" w:color="auto" w:fill="FFCCCC"/>
          </w:tcPr>
          <w:p w14:paraId="7DE43CBE" w14:textId="77777777" w:rsidR="0092584A" w:rsidRPr="00EE1B19" w:rsidRDefault="0092584A" w:rsidP="003109C6">
            <w:pPr>
              <w:snapToGrid w:val="0"/>
              <w:spacing w:before="180"/>
              <w:jc w:val="center"/>
              <w:rPr>
                <w:i/>
                <w:lang w:val="fr-CH"/>
              </w:rPr>
            </w:pPr>
            <w:r w:rsidRPr="00EE1B19">
              <w:rPr>
                <w:i/>
                <w:lang w:val="fr-CH"/>
              </w:rPr>
              <w:t>3.3.</w:t>
            </w:r>
          </w:p>
        </w:tc>
        <w:tc>
          <w:tcPr>
            <w:tcW w:w="9354" w:type="dxa"/>
            <w:gridSpan w:val="5"/>
            <w:shd w:val="clear" w:color="auto" w:fill="FFCCCC"/>
          </w:tcPr>
          <w:p w14:paraId="37FB386A" w14:textId="77777777" w:rsidR="0092584A" w:rsidRPr="00EE1B19" w:rsidRDefault="000A7AD3" w:rsidP="002D2099">
            <w:pPr>
              <w:spacing w:before="180" w:after="0"/>
              <w:rPr>
                <w:i/>
                <w:lang w:val="de-CH"/>
              </w:rPr>
            </w:pPr>
            <w:r w:rsidRPr="00EE1B19">
              <w:rPr>
                <w:i/>
                <w:lang w:val="de-CH"/>
              </w:rPr>
              <w:t>Bei einem « nein » bitten wir Sie zu erläutern, in welcher Form die Weiterbildungen des Personals stattfinden</w:t>
            </w:r>
            <w:r w:rsidR="0092584A" w:rsidRPr="00EE1B19">
              <w:rPr>
                <w:i/>
                <w:lang w:val="de-CH"/>
              </w:rPr>
              <w:t>.</w:t>
            </w:r>
          </w:p>
        </w:tc>
      </w:tr>
      <w:tr w:rsidR="0092584A" w:rsidRPr="00EE1B19" w14:paraId="34224D07" w14:textId="77777777" w:rsidTr="002D2099">
        <w:trPr>
          <w:gridAfter w:val="1"/>
          <w:wAfter w:w="20" w:type="dxa"/>
        </w:trPr>
        <w:tc>
          <w:tcPr>
            <w:tcW w:w="709" w:type="dxa"/>
            <w:vMerge/>
            <w:tcBorders>
              <w:bottom w:val="single" w:sz="12" w:space="0" w:color="000000"/>
            </w:tcBorders>
            <w:shd w:val="clear" w:color="auto" w:fill="D9D9D9"/>
          </w:tcPr>
          <w:p w14:paraId="6B76FE1B" w14:textId="77777777" w:rsidR="0092584A" w:rsidRPr="00EE1B19" w:rsidRDefault="0092584A" w:rsidP="003109C6">
            <w:pPr>
              <w:snapToGrid w:val="0"/>
              <w:spacing w:before="180"/>
              <w:jc w:val="center"/>
              <w:rPr>
                <w:i/>
                <w:lang w:val="de-CH"/>
              </w:rPr>
            </w:pPr>
          </w:p>
        </w:tc>
        <w:tc>
          <w:tcPr>
            <w:tcW w:w="9354" w:type="dxa"/>
            <w:gridSpan w:val="5"/>
            <w:tcBorders>
              <w:bottom w:val="single" w:sz="12" w:space="0" w:color="000000"/>
            </w:tcBorders>
            <w:shd w:val="clear" w:color="auto" w:fill="auto"/>
          </w:tcPr>
          <w:p w14:paraId="4EFF530F" w14:textId="77777777" w:rsidR="0092584A" w:rsidRPr="00EE1B19" w:rsidRDefault="0092584A" w:rsidP="003109C6">
            <w:pPr>
              <w:spacing w:before="180" w:after="180"/>
              <w:rPr>
                <w:i/>
                <w:lang w:val="fr-CH"/>
              </w:rPr>
            </w:pPr>
            <w:r w:rsidRPr="00EE1B19">
              <w:rPr>
                <w:i/>
                <w:noProof/>
                <w:lang w:val="fr-CH"/>
              </w:rPr>
              <w:fldChar w:fldCharType="begin">
                <w:ffData>
                  <w:name w:val="Texte1"/>
                  <w:enabled/>
                  <w:calcOnExit w:val="0"/>
                  <w:textInput/>
                </w:ffData>
              </w:fldChar>
            </w:r>
            <w:r w:rsidRPr="00EE1B19">
              <w:rPr>
                <w:i/>
                <w:noProof/>
                <w:lang w:val="fr-CH"/>
              </w:rPr>
              <w:instrText xml:space="preserve"> FORMTEXT </w:instrText>
            </w:r>
            <w:r w:rsidRPr="00EE1B19">
              <w:rPr>
                <w:i/>
                <w:noProof/>
                <w:lang w:val="fr-CH"/>
              </w:rPr>
            </w:r>
            <w:r w:rsidRPr="00EE1B19">
              <w:rPr>
                <w:i/>
                <w:noProof/>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fldChar w:fldCharType="end"/>
            </w:r>
          </w:p>
        </w:tc>
      </w:tr>
      <w:tr w:rsidR="003109C6" w:rsidRPr="00EE1B19" w14:paraId="3227FA64" w14:textId="77777777" w:rsidTr="002D2099">
        <w:trPr>
          <w:gridAfter w:val="1"/>
          <w:wAfter w:w="20" w:type="dxa"/>
        </w:trPr>
        <w:tc>
          <w:tcPr>
            <w:tcW w:w="10063" w:type="dxa"/>
            <w:gridSpan w:val="6"/>
            <w:tcBorders>
              <w:top w:val="single" w:sz="12" w:space="0" w:color="000000"/>
              <w:left w:val="single" w:sz="12" w:space="0" w:color="000000"/>
              <w:bottom w:val="single" w:sz="12" w:space="0" w:color="000000"/>
              <w:right w:val="single" w:sz="12" w:space="0" w:color="000000"/>
            </w:tcBorders>
            <w:shd w:val="clear" w:color="auto" w:fill="D9D9D9"/>
          </w:tcPr>
          <w:p w14:paraId="22F1D292" w14:textId="77777777" w:rsidR="003109C6" w:rsidRPr="00EE1B19" w:rsidRDefault="00B26550" w:rsidP="003109C6">
            <w:pPr>
              <w:pStyle w:val="Paragraphedeliste"/>
              <w:numPr>
                <w:ilvl w:val="0"/>
                <w:numId w:val="7"/>
              </w:numPr>
              <w:snapToGrid w:val="0"/>
              <w:spacing w:before="120" w:after="60"/>
              <w:ind w:left="714" w:hanging="357"/>
              <w:jc w:val="center"/>
              <w:outlineLvl w:val="0"/>
              <w:rPr>
                <w:b/>
                <w:bCs/>
                <w:i/>
                <w:iCs/>
                <w:sz w:val="28"/>
                <w:szCs w:val="28"/>
                <w:lang w:val="fr-CH"/>
              </w:rPr>
            </w:pPr>
            <w:bookmarkStart w:id="7" w:name="_Toc369006567"/>
            <w:bookmarkStart w:id="8" w:name="_Toc383402767"/>
            <w:r w:rsidRPr="00EE1B19">
              <w:rPr>
                <w:b/>
                <w:bCs/>
                <w:i/>
                <w:iCs/>
                <w:sz w:val="28"/>
                <w:szCs w:val="28"/>
                <w:lang w:val="de-CH"/>
              </w:rPr>
              <w:lastRenderedPageBreak/>
              <w:t>Räume und Ausrüstungen</w:t>
            </w:r>
            <w:bookmarkEnd w:id="7"/>
            <w:bookmarkEnd w:id="8"/>
          </w:p>
        </w:tc>
      </w:tr>
      <w:tr w:rsidR="003109C6" w:rsidRPr="005C5D66" w14:paraId="587C3F9B" w14:textId="77777777" w:rsidTr="002D2099">
        <w:trPr>
          <w:gridAfter w:val="1"/>
          <w:wAfter w:w="20" w:type="dxa"/>
        </w:trPr>
        <w:tc>
          <w:tcPr>
            <w:tcW w:w="10063" w:type="dxa"/>
            <w:gridSpan w:val="6"/>
            <w:tcBorders>
              <w:top w:val="single" w:sz="12" w:space="0" w:color="000000"/>
            </w:tcBorders>
            <w:shd w:val="clear" w:color="auto" w:fill="D9D9D9"/>
          </w:tcPr>
          <w:p w14:paraId="42BD8F84" w14:textId="77777777" w:rsidR="003109C6" w:rsidRPr="00EE1B19" w:rsidRDefault="00325A22" w:rsidP="003109C6">
            <w:pPr>
              <w:spacing w:before="120"/>
              <w:ind w:right="79"/>
              <w:rPr>
                <w:b/>
                <w:i/>
                <w:lang w:val="fr-CH"/>
              </w:rPr>
            </w:pPr>
            <w:r w:rsidRPr="00EE1B19">
              <w:rPr>
                <w:b/>
                <w:i/>
                <w:lang w:val="de-CH"/>
              </w:rPr>
              <w:t>Grundsatz</w:t>
            </w:r>
            <w:r w:rsidR="003109C6" w:rsidRPr="00EE1B19">
              <w:rPr>
                <w:b/>
                <w:i/>
                <w:lang w:val="fr-CH"/>
              </w:rPr>
              <w:t xml:space="preserve">: </w:t>
            </w:r>
          </w:p>
          <w:p w14:paraId="7D3795D6" w14:textId="77777777" w:rsidR="003109C6" w:rsidRPr="00EE1B19" w:rsidRDefault="00325A22" w:rsidP="00325A22">
            <w:pPr>
              <w:pStyle w:val="Paragraphedeliste"/>
              <w:numPr>
                <w:ilvl w:val="0"/>
                <w:numId w:val="27"/>
              </w:numPr>
              <w:snapToGrid w:val="0"/>
              <w:spacing w:before="120"/>
              <w:ind w:left="357" w:hanging="357"/>
              <w:rPr>
                <w:i/>
                <w:lang w:val="de-CH"/>
              </w:rPr>
            </w:pPr>
            <w:r w:rsidRPr="00EE1B19">
              <w:rPr>
                <w:i/>
                <w:lang w:val="de-CH"/>
              </w:rPr>
              <w:t>Der Arzt, der im Besitze einer Betriebsbewilligung einer Privatapotheke ist, muss über Räume, Einrichtungen und Ausrüstungen verfügen, welche die angemessene Lagerung der Arzneimittel und deren Abgabe an die Patienten unter befriedigenden Bedingungen garantieren.</w:t>
            </w:r>
          </w:p>
        </w:tc>
      </w:tr>
      <w:tr w:rsidR="003109C6" w:rsidRPr="00EE1B19" w14:paraId="5BBF023B" w14:textId="77777777" w:rsidTr="002D2099">
        <w:trPr>
          <w:gridAfter w:val="1"/>
          <w:wAfter w:w="20" w:type="dxa"/>
        </w:trPr>
        <w:tc>
          <w:tcPr>
            <w:tcW w:w="709" w:type="dxa"/>
            <w:shd w:val="clear" w:color="auto" w:fill="D9D9D9"/>
          </w:tcPr>
          <w:p w14:paraId="31A109BB" w14:textId="77777777" w:rsidR="003109C6" w:rsidRPr="00EE1B19" w:rsidRDefault="003109C6" w:rsidP="003109C6">
            <w:pPr>
              <w:snapToGrid w:val="0"/>
              <w:spacing w:before="180"/>
              <w:jc w:val="center"/>
              <w:rPr>
                <w:i/>
                <w:lang w:val="fr-CH"/>
              </w:rPr>
            </w:pPr>
            <w:r w:rsidRPr="00EE1B19">
              <w:rPr>
                <w:i/>
                <w:lang w:val="fr-CH"/>
              </w:rPr>
              <w:t>1.</w:t>
            </w:r>
          </w:p>
        </w:tc>
        <w:tc>
          <w:tcPr>
            <w:tcW w:w="5099" w:type="dxa"/>
            <w:shd w:val="clear" w:color="auto" w:fill="D9D9D9"/>
          </w:tcPr>
          <w:p w14:paraId="09FF1E68" w14:textId="77777777" w:rsidR="003109C6" w:rsidRPr="00EE1B19" w:rsidRDefault="00DE39A5" w:rsidP="003109C6">
            <w:pPr>
              <w:snapToGrid w:val="0"/>
              <w:spacing w:before="180"/>
              <w:rPr>
                <w:i/>
                <w:lang w:val="de-CH"/>
              </w:rPr>
            </w:pPr>
            <w:r w:rsidRPr="00EE1B19">
              <w:rPr>
                <w:i/>
                <w:lang w:val="de-CH"/>
              </w:rPr>
              <w:t>Sind die Arbeitsplätze genügend gross, damit die Arbeit unter guten Bedingungen ausgeführt werden kann?</w:t>
            </w:r>
          </w:p>
        </w:tc>
        <w:tc>
          <w:tcPr>
            <w:tcW w:w="4255" w:type="dxa"/>
            <w:gridSpan w:val="4"/>
            <w:shd w:val="clear" w:color="auto" w:fill="auto"/>
          </w:tcPr>
          <w:p w14:paraId="1B3E3C99" w14:textId="77777777" w:rsidR="003109C6" w:rsidRPr="00EE1B19" w:rsidRDefault="00DE39A5" w:rsidP="003109C6">
            <w:pPr>
              <w:snapToGrid w:val="0"/>
              <w:spacing w:before="180" w:after="60"/>
              <w:jc w:val="center"/>
              <w:rPr>
                <w:b/>
                <w:i/>
                <w:color w:val="FFFF00"/>
                <w:shd w:val="clear" w:color="auto" w:fill="C0C0C0"/>
                <w:lang w:val="fr-CH"/>
              </w:rPr>
            </w:pPr>
            <w:r w:rsidRPr="00EE1B19">
              <w:rPr>
                <w:i/>
                <w:lang w:val="fr-CH"/>
              </w:rPr>
              <w:t>ja</w:t>
            </w:r>
            <w:r w:rsidR="003109C6" w:rsidRPr="00EE1B19">
              <w:rPr>
                <w:i/>
                <w:lang w:val="fr-CH"/>
              </w:rPr>
              <w:t xml:space="preserve">  </w:t>
            </w:r>
            <w:r w:rsidR="003109C6" w:rsidRPr="00EE1B19">
              <w:rPr>
                <w:i/>
                <w:lang w:val="fr-CH"/>
              </w:rPr>
              <w:fldChar w:fldCharType="begin">
                <w:ffData>
                  <w:name w:val="CaseACocher6"/>
                  <w:enabled/>
                  <w:calcOnExit w:val="0"/>
                  <w:checkBox>
                    <w:sizeAuto/>
                    <w:default w:val="0"/>
                    <w:checked w:val="0"/>
                  </w:checkBox>
                </w:ffData>
              </w:fldChar>
            </w:r>
            <w:r w:rsidR="003109C6" w:rsidRPr="00EE1B19">
              <w:rPr>
                <w:i/>
              </w:rPr>
              <w:instrText xml:space="preserve"> FORMCHECKBOX </w:instrText>
            </w:r>
            <w:r w:rsidR="003109C6" w:rsidRPr="00EE1B19">
              <w:rPr>
                <w:i/>
                <w:lang w:val="fr-CH"/>
              </w:rPr>
            </w:r>
            <w:r w:rsidR="003109C6" w:rsidRPr="00EE1B19">
              <w:rPr>
                <w:i/>
                <w:lang w:val="fr-CH"/>
              </w:rPr>
              <w:fldChar w:fldCharType="separate"/>
            </w:r>
            <w:r w:rsidR="003109C6" w:rsidRPr="00EE1B19">
              <w:rPr>
                <w:i/>
                <w:lang w:val="fr-CH"/>
              </w:rPr>
              <w:fldChar w:fldCharType="end"/>
            </w:r>
            <w:r w:rsidR="003109C6" w:rsidRPr="00EE1B19">
              <w:rPr>
                <w:i/>
                <w:sz w:val="44"/>
                <w:szCs w:val="44"/>
                <w:lang w:val="fr-CH"/>
              </w:rPr>
              <w:t xml:space="preserve">    </w:t>
            </w:r>
            <w:r w:rsidR="003109C6" w:rsidRPr="00EE1B19">
              <w:rPr>
                <w:i/>
                <w:lang w:val="fr-CH"/>
              </w:rPr>
              <w:t>n</w:t>
            </w:r>
            <w:r w:rsidRPr="00EE1B19">
              <w:rPr>
                <w:i/>
                <w:lang w:val="fr-CH"/>
              </w:rPr>
              <w:t>ei</w:t>
            </w:r>
            <w:r w:rsidR="003109C6" w:rsidRPr="00EE1B19">
              <w:rPr>
                <w:i/>
                <w:lang w:val="fr-CH"/>
              </w:rPr>
              <w:t>n</w:t>
            </w:r>
            <w:r w:rsidR="003109C6" w:rsidRPr="00EE1B19">
              <w:rPr>
                <w:i/>
                <w:sz w:val="44"/>
                <w:szCs w:val="44"/>
                <w:lang w:val="fr-CH"/>
              </w:rPr>
              <w:t xml:space="preserve"> </w:t>
            </w:r>
            <w:r w:rsidR="003109C6" w:rsidRPr="00EE1B19">
              <w:rPr>
                <w:i/>
                <w:lang w:val="fr-CH"/>
              </w:rPr>
              <w:fldChar w:fldCharType="begin">
                <w:ffData>
                  <w:name w:val="CaseACocher6"/>
                  <w:enabled/>
                  <w:calcOnExit w:val="0"/>
                  <w:checkBox>
                    <w:sizeAuto/>
                    <w:default w:val="0"/>
                    <w:checked w:val="0"/>
                  </w:checkBox>
                </w:ffData>
              </w:fldChar>
            </w:r>
            <w:r w:rsidR="003109C6" w:rsidRPr="00EE1B19">
              <w:rPr>
                <w:i/>
              </w:rPr>
              <w:instrText xml:space="preserve"> FORMCHECKBOX </w:instrText>
            </w:r>
            <w:r w:rsidR="003109C6" w:rsidRPr="00EE1B19">
              <w:rPr>
                <w:i/>
                <w:lang w:val="fr-CH"/>
              </w:rPr>
            </w:r>
            <w:r w:rsidR="003109C6" w:rsidRPr="00EE1B19">
              <w:rPr>
                <w:i/>
                <w:lang w:val="fr-CH"/>
              </w:rPr>
              <w:fldChar w:fldCharType="separate"/>
            </w:r>
            <w:r w:rsidR="003109C6" w:rsidRPr="00EE1B19">
              <w:rPr>
                <w:i/>
                <w:lang w:val="fr-CH"/>
              </w:rPr>
              <w:fldChar w:fldCharType="end"/>
            </w:r>
          </w:p>
          <w:p w14:paraId="3DA771A1" w14:textId="77777777" w:rsidR="003109C6" w:rsidRPr="00EE1B19" w:rsidRDefault="003109C6" w:rsidP="003109C6">
            <w:pPr>
              <w:spacing w:before="180" w:after="60"/>
              <w:jc w:val="center"/>
              <w:rPr>
                <w:i/>
                <w:lang w:val="fr-CH"/>
              </w:rPr>
            </w:pPr>
          </w:p>
        </w:tc>
      </w:tr>
      <w:tr w:rsidR="003109C6" w:rsidRPr="005C5D66" w14:paraId="7898B273" w14:textId="77777777" w:rsidTr="002D2099">
        <w:trPr>
          <w:gridAfter w:val="1"/>
          <w:wAfter w:w="20" w:type="dxa"/>
        </w:trPr>
        <w:tc>
          <w:tcPr>
            <w:tcW w:w="709" w:type="dxa"/>
            <w:vMerge w:val="restart"/>
            <w:shd w:val="clear" w:color="auto" w:fill="D9D9D9"/>
          </w:tcPr>
          <w:p w14:paraId="49C57BFB" w14:textId="77777777" w:rsidR="003109C6" w:rsidRPr="00EE1B19" w:rsidRDefault="003109C6" w:rsidP="003109C6">
            <w:pPr>
              <w:snapToGrid w:val="0"/>
              <w:spacing w:before="180"/>
              <w:jc w:val="center"/>
              <w:rPr>
                <w:i/>
                <w:lang w:val="fr-CH"/>
              </w:rPr>
            </w:pPr>
            <w:r w:rsidRPr="00EE1B19">
              <w:rPr>
                <w:i/>
                <w:lang w:val="fr-CH"/>
              </w:rPr>
              <w:t>2.1.</w:t>
            </w:r>
          </w:p>
        </w:tc>
        <w:tc>
          <w:tcPr>
            <w:tcW w:w="9354" w:type="dxa"/>
            <w:gridSpan w:val="5"/>
            <w:shd w:val="clear" w:color="auto" w:fill="D9D9D9"/>
          </w:tcPr>
          <w:p w14:paraId="38323143" w14:textId="77777777" w:rsidR="003109C6" w:rsidRPr="00EE1B19" w:rsidRDefault="00465463" w:rsidP="003109C6">
            <w:pPr>
              <w:snapToGrid w:val="0"/>
              <w:spacing w:before="180"/>
              <w:rPr>
                <w:i/>
                <w:lang w:val="de-CH"/>
              </w:rPr>
            </w:pPr>
            <w:r w:rsidRPr="00EE1B19">
              <w:rPr>
                <w:i/>
                <w:lang w:val="de-CH"/>
              </w:rPr>
              <w:t>Bitte geben Sie an, wie die Temperatur in den Lagerräumen der Arzneimittel kontrolliert wird</w:t>
            </w:r>
            <w:r w:rsidR="003109C6" w:rsidRPr="00EE1B19">
              <w:rPr>
                <w:i/>
                <w:lang w:val="de-CH"/>
              </w:rPr>
              <w:t>.</w:t>
            </w:r>
          </w:p>
        </w:tc>
      </w:tr>
      <w:tr w:rsidR="003109C6" w:rsidRPr="00EE1B19" w14:paraId="6492D4D0" w14:textId="77777777" w:rsidTr="002D2099">
        <w:trPr>
          <w:gridAfter w:val="1"/>
          <w:wAfter w:w="20" w:type="dxa"/>
        </w:trPr>
        <w:tc>
          <w:tcPr>
            <w:tcW w:w="709" w:type="dxa"/>
            <w:vMerge/>
            <w:shd w:val="clear" w:color="auto" w:fill="D9D9D9"/>
          </w:tcPr>
          <w:p w14:paraId="1502E130" w14:textId="77777777" w:rsidR="003109C6" w:rsidRPr="00EE1B19" w:rsidRDefault="003109C6" w:rsidP="003109C6">
            <w:pPr>
              <w:snapToGrid w:val="0"/>
              <w:spacing w:before="180"/>
              <w:jc w:val="center"/>
              <w:rPr>
                <w:i/>
                <w:lang w:val="de-CH"/>
              </w:rPr>
            </w:pPr>
          </w:p>
        </w:tc>
        <w:tc>
          <w:tcPr>
            <w:tcW w:w="9354" w:type="dxa"/>
            <w:gridSpan w:val="5"/>
            <w:shd w:val="clear" w:color="auto" w:fill="auto"/>
          </w:tcPr>
          <w:p w14:paraId="2A85A835" w14:textId="77777777" w:rsidR="003109C6" w:rsidRPr="00EE1B19" w:rsidRDefault="003109C6" w:rsidP="003109C6">
            <w:pPr>
              <w:snapToGrid w:val="0"/>
              <w:spacing w:before="180"/>
              <w:rPr>
                <w:i/>
                <w:lang w:val="fr-CH"/>
              </w:rPr>
            </w:pPr>
            <w:r w:rsidRPr="00EE1B19">
              <w:rPr>
                <w:i/>
                <w:lang w:val="fr-CH"/>
              </w:rPr>
              <w:fldChar w:fldCharType="begin">
                <w:ffData>
                  <w:name w:val="Texte1"/>
                  <w:enabled/>
                  <w:calcOnExit w:val="0"/>
                  <w:textInput/>
                </w:ffData>
              </w:fldChar>
            </w:r>
            <w:r w:rsidRPr="00EE1B19">
              <w:rPr>
                <w:i/>
                <w:lang w:val="fr-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p>
        </w:tc>
      </w:tr>
      <w:tr w:rsidR="003109C6" w:rsidRPr="005C5D66" w14:paraId="6A994FBB" w14:textId="77777777" w:rsidTr="002D2099">
        <w:trPr>
          <w:gridAfter w:val="1"/>
          <w:wAfter w:w="20" w:type="dxa"/>
        </w:trPr>
        <w:tc>
          <w:tcPr>
            <w:tcW w:w="709" w:type="dxa"/>
            <w:shd w:val="clear" w:color="auto" w:fill="D9D9D9"/>
          </w:tcPr>
          <w:p w14:paraId="6FFB2E6A" w14:textId="77777777" w:rsidR="003109C6" w:rsidRPr="00EE1B19" w:rsidRDefault="003109C6" w:rsidP="003109C6">
            <w:pPr>
              <w:snapToGrid w:val="0"/>
              <w:spacing w:before="180"/>
              <w:jc w:val="center"/>
              <w:rPr>
                <w:i/>
                <w:lang w:val="fr-CH"/>
              </w:rPr>
            </w:pPr>
            <w:r w:rsidRPr="00EE1B19">
              <w:rPr>
                <w:i/>
                <w:lang w:val="fr-CH"/>
              </w:rPr>
              <w:t>2.2.</w:t>
            </w:r>
          </w:p>
        </w:tc>
        <w:tc>
          <w:tcPr>
            <w:tcW w:w="9354" w:type="dxa"/>
            <w:gridSpan w:val="5"/>
            <w:shd w:val="clear" w:color="auto" w:fill="D9D9D9"/>
          </w:tcPr>
          <w:p w14:paraId="12308635" w14:textId="77777777" w:rsidR="003109C6" w:rsidRPr="00EE1B19" w:rsidRDefault="00465463" w:rsidP="008E2DEF">
            <w:pPr>
              <w:snapToGrid w:val="0"/>
              <w:spacing w:before="180"/>
              <w:rPr>
                <w:i/>
                <w:lang w:val="de-CH"/>
              </w:rPr>
            </w:pPr>
            <w:r w:rsidRPr="00EE1B19">
              <w:rPr>
                <w:i/>
                <w:lang w:val="de-CH"/>
              </w:rPr>
              <w:t>Bitte schicken Sie dem Inspektor zehn Tage vor der Inspektion eine Kopie des Dokuments der Temperaturkontrolle de</w:t>
            </w:r>
            <w:r w:rsidR="008E2DEF" w:rsidRPr="00EE1B19">
              <w:rPr>
                <w:i/>
                <w:lang w:val="de-CH"/>
              </w:rPr>
              <w:t>r Lagerräume</w:t>
            </w:r>
            <w:r w:rsidRPr="00EE1B19">
              <w:rPr>
                <w:i/>
                <w:lang w:val="de-CH"/>
              </w:rPr>
              <w:t xml:space="preserve"> August 2013 (Anhang 9</w:t>
            </w:r>
            <w:r w:rsidR="008E2DEF" w:rsidRPr="00EE1B19">
              <w:rPr>
                <w:i/>
                <w:lang w:val="de-CH"/>
              </w:rPr>
              <w:t>)</w:t>
            </w:r>
          </w:p>
        </w:tc>
      </w:tr>
      <w:tr w:rsidR="003109C6" w:rsidRPr="005C5D66" w14:paraId="24026925" w14:textId="77777777" w:rsidTr="002D2099">
        <w:trPr>
          <w:gridAfter w:val="1"/>
          <w:wAfter w:w="20" w:type="dxa"/>
        </w:trPr>
        <w:tc>
          <w:tcPr>
            <w:tcW w:w="709" w:type="dxa"/>
            <w:vMerge w:val="restart"/>
            <w:shd w:val="clear" w:color="auto" w:fill="D9D9D9"/>
          </w:tcPr>
          <w:p w14:paraId="1694A6C8" w14:textId="77777777" w:rsidR="003109C6" w:rsidRPr="00EE1B19" w:rsidRDefault="003109C6" w:rsidP="003109C6">
            <w:pPr>
              <w:snapToGrid w:val="0"/>
              <w:spacing w:before="180"/>
              <w:jc w:val="center"/>
              <w:rPr>
                <w:i/>
                <w:lang w:val="fr-CH"/>
              </w:rPr>
            </w:pPr>
            <w:r w:rsidRPr="00EE1B19">
              <w:rPr>
                <w:i/>
                <w:lang w:val="fr-CH"/>
              </w:rPr>
              <w:t>3.1.</w:t>
            </w:r>
          </w:p>
        </w:tc>
        <w:tc>
          <w:tcPr>
            <w:tcW w:w="9354" w:type="dxa"/>
            <w:gridSpan w:val="5"/>
            <w:shd w:val="clear" w:color="auto" w:fill="D9D9D9"/>
          </w:tcPr>
          <w:p w14:paraId="5FCF0512" w14:textId="77777777" w:rsidR="003109C6" w:rsidRPr="00EE1B19" w:rsidRDefault="008E2DEF" w:rsidP="003109C6">
            <w:pPr>
              <w:snapToGrid w:val="0"/>
              <w:spacing w:before="180"/>
              <w:rPr>
                <w:i/>
                <w:lang w:val="de-CH"/>
              </w:rPr>
            </w:pPr>
            <w:r w:rsidRPr="00EE1B19">
              <w:rPr>
                <w:i/>
                <w:lang w:val="de-CH"/>
              </w:rPr>
              <w:t xml:space="preserve">Bitte geben Sie an, wie die Temperatur des Kühlschranks für jene Arzneimittel, die zwischen 2 °C und 8 </w:t>
            </w:r>
            <w:r w:rsidRPr="00EE1B19">
              <w:rPr>
                <w:i/>
                <w:vertAlign w:val="superscript"/>
                <w:lang w:val="de-CH"/>
              </w:rPr>
              <w:t>o</w:t>
            </w:r>
            <w:r w:rsidRPr="00EE1B19">
              <w:rPr>
                <w:i/>
                <w:lang w:val="de-CH"/>
              </w:rPr>
              <w:t>C gelagert werden müssen, kontrolliert wird</w:t>
            </w:r>
            <w:r w:rsidR="003109C6" w:rsidRPr="00EE1B19">
              <w:rPr>
                <w:i/>
                <w:lang w:val="de-CH"/>
              </w:rPr>
              <w:t>.</w:t>
            </w:r>
          </w:p>
        </w:tc>
      </w:tr>
      <w:tr w:rsidR="003109C6" w:rsidRPr="00EE1B19" w14:paraId="6BED0654" w14:textId="77777777" w:rsidTr="002D2099">
        <w:trPr>
          <w:gridAfter w:val="1"/>
          <w:wAfter w:w="20" w:type="dxa"/>
        </w:trPr>
        <w:tc>
          <w:tcPr>
            <w:tcW w:w="709" w:type="dxa"/>
            <w:vMerge/>
            <w:shd w:val="clear" w:color="auto" w:fill="D9D9D9"/>
          </w:tcPr>
          <w:p w14:paraId="0B886F9C" w14:textId="77777777" w:rsidR="003109C6" w:rsidRPr="00EE1B19" w:rsidRDefault="003109C6" w:rsidP="003109C6">
            <w:pPr>
              <w:snapToGrid w:val="0"/>
              <w:spacing w:before="180"/>
              <w:jc w:val="center"/>
              <w:rPr>
                <w:i/>
                <w:lang w:val="de-CH"/>
              </w:rPr>
            </w:pPr>
          </w:p>
        </w:tc>
        <w:tc>
          <w:tcPr>
            <w:tcW w:w="9354" w:type="dxa"/>
            <w:gridSpan w:val="5"/>
            <w:shd w:val="clear" w:color="auto" w:fill="auto"/>
          </w:tcPr>
          <w:p w14:paraId="0C2E6BDF" w14:textId="77777777" w:rsidR="003109C6" w:rsidRPr="00EE1B19" w:rsidRDefault="003109C6" w:rsidP="003109C6">
            <w:pPr>
              <w:snapToGrid w:val="0"/>
              <w:spacing w:before="180"/>
              <w:rPr>
                <w:i/>
                <w:lang w:val="fr-CH"/>
              </w:rPr>
            </w:pPr>
            <w:r w:rsidRPr="00EE1B19">
              <w:rPr>
                <w:i/>
                <w:lang w:val="fr-CH"/>
              </w:rPr>
              <w:fldChar w:fldCharType="begin">
                <w:ffData>
                  <w:name w:val="Texte1"/>
                  <w:enabled/>
                  <w:calcOnExit w:val="0"/>
                  <w:textInput/>
                </w:ffData>
              </w:fldChar>
            </w:r>
            <w:r w:rsidRPr="00EE1B19">
              <w:rPr>
                <w:i/>
                <w:lang w:val="fr-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p>
        </w:tc>
      </w:tr>
      <w:tr w:rsidR="003109C6" w:rsidRPr="005C5D66" w14:paraId="670BCF0A" w14:textId="77777777" w:rsidTr="002D2099">
        <w:trPr>
          <w:gridAfter w:val="1"/>
          <w:wAfter w:w="20" w:type="dxa"/>
        </w:trPr>
        <w:tc>
          <w:tcPr>
            <w:tcW w:w="709" w:type="dxa"/>
            <w:shd w:val="clear" w:color="auto" w:fill="D9D9D9"/>
          </w:tcPr>
          <w:p w14:paraId="7F18A6D1" w14:textId="77777777" w:rsidR="003109C6" w:rsidRPr="00EE1B19" w:rsidRDefault="003109C6" w:rsidP="003109C6">
            <w:pPr>
              <w:snapToGrid w:val="0"/>
              <w:spacing w:before="180"/>
              <w:jc w:val="center"/>
              <w:rPr>
                <w:i/>
                <w:lang w:val="fr-CH"/>
              </w:rPr>
            </w:pPr>
            <w:r w:rsidRPr="00EE1B19">
              <w:rPr>
                <w:i/>
                <w:lang w:val="fr-CH"/>
              </w:rPr>
              <w:t>3.2.</w:t>
            </w:r>
          </w:p>
        </w:tc>
        <w:tc>
          <w:tcPr>
            <w:tcW w:w="9354" w:type="dxa"/>
            <w:gridSpan w:val="5"/>
            <w:shd w:val="clear" w:color="auto" w:fill="D9D9D9"/>
          </w:tcPr>
          <w:p w14:paraId="6FC4AC1D" w14:textId="77777777" w:rsidR="003109C6" w:rsidRPr="00EE1B19" w:rsidRDefault="008E2DEF" w:rsidP="008E2DEF">
            <w:pPr>
              <w:snapToGrid w:val="0"/>
              <w:spacing w:before="180"/>
              <w:rPr>
                <w:i/>
                <w:lang w:val="de-CH"/>
              </w:rPr>
            </w:pPr>
            <w:r w:rsidRPr="00EE1B19">
              <w:rPr>
                <w:i/>
                <w:lang w:val="de-CH"/>
              </w:rPr>
              <w:t>Bitte schicken Sie dem Inspektor zehn Tage vor der Inspektion eine Kopie des Dokuments der Temperaturkontrolle des Kühlschranks im Arzneimittellager von August 2013 (Anhang 10).</w:t>
            </w:r>
          </w:p>
        </w:tc>
      </w:tr>
      <w:tr w:rsidR="003109C6" w:rsidRPr="005C5D66" w14:paraId="3F01A5C6" w14:textId="77777777" w:rsidTr="002D2099">
        <w:trPr>
          <w:gridAfter w:val="1"/>
          <w:wAfter w:w="20" w:type="dxa"/>
        </w:trPr>
        <w:tc>
          <w:tcPr>
            <w:tcW w:w="709" w:type="dxa"/>
            <w:vMerge w:val="restart"/>
            <w:shd w:val="clear" w:color="auto" w:fill="D9D9D9"/>
          </w:tcPr>
          <w:p w14:paraId="4B12B23C" w14:textId="77777777" w:rsidR="003109C6" w:rsidRPr="00EE1B19" w:rsidRDefault="003109C6" w:rsidP="003109C6">
            <w:pPr>
              <w:snapToGrid w:val="0"/>
              <w:spacing w:before="180"/>
              <w:jc w:val="center"/>
              <w:rPr>
                <w:i/>
                <w:lang w:val="fr-CH"/>
              </w:rPr>
            </w:pPr>
            <w:r w:rsidRPr="00EE1B19">
              <w:rPr>
                <w:i/>
                <w:lang w:val="fr-CH"/>
              </w:rPr>
              <w:t>4.</w:t>
            </w:r>
          </w:p>
        </w:tc>
        <w:tc>
          <w:tcPr>
            <w:tcW w:w="9354" w:type="dxa"/>
            <w:gridSpan w:val="5"/>
            <w:shd w:val="clear" w:color="auto" w:fill="D9D9D9"/>
          </w:tcPr>
          <w:p w14:paraId="274C8E73" w14:textId="77777777" w:rsidR="003109C6" w:rsidRPr="00EE1B19" w:rsidRDefault="008E2DEF" w:rsidP="008E2DEF">
            <w:pPr>
              <w:snapToGrid w:val="0"/>
              <w:spacing w:before="180"/>
              <w:rPr>
                <w:i/>
                <w:lang w:val="de-CH"/>
              </w:rPr>
            </w:pPr>
            <w:r w:rsidRPr="00EE1B19">
              <w:rPr>
                <w:i/>
                <w:lang w:val="de-CH"/>
              </w:rPr>
              <w:t>Bitte geben Sie an, wie die für die Temperaturmessung verwendeten Thermometer kalibriert werden.</w:t>
            </w:r>
          </w:p>
        </w:tc>
      </w:tr>
      <w:tr w:rsidR="003109C6" w:rsidRPr="00EE1B19" w14:paraId="394295DF" w14:textId="77777777" w:rsidTr="002D2099">
        <w:trPr>
          <w:gridAfter w:val="1"/>
          <w:wAfter w:w="20" w:type="dxa"/>
        </w:trPr>
        <w:tc>
          <w:tcPr>
            <w:tcW w:w="709" w:type="dxa"/>
            <w:vMerge/>
            <w:shd w:val="clear" w:color="auto" w:fill="D9D9D9"/>
          </w:tcPr>
          <w:p w14:paraId="3D416828" w14:textId="77777777" w:rsidR="003109C6" w:rsidRPr="00EE1B19" w:rsidRDefault="003109C6" w:rsidP="003109C6">
            <w:pPr>
              <w:snapToGrid w:val="0"/>
              <w:spacing w:before="180"/>
              <w:jc w:val="center"/>
              <w:rPr>
                <w:i/>
                <w:lang w:val="de-CH"/>
              </w:rPr>
            </w:pPr>
          </w:p>
        </w:tc>
        <w:tc>
          <w:tcPr>
            <w:tcW w:w="9354" w:type="dxa"/>
            <w:gridSpan w:val="5"/>
            <w:shd w:val="clear" w:color="auto" w:fill="auto"/>
          </w:tcPr>
          <w:p w14:paraId="1145AE76" w14:textId="77777777" w:rsidR="003109C6" w:rsidRPr="00EE1B19" w:rsidRDefault="003109C6" w:rsidP="003109C6">
            <w:pPr>
              <w:snapToGrid w:val="0"/>
              <w:spacing w:before="180"/>
              <w:rPr>
                <w:i/>
                <w:lang w:val="fr-CH"/>
              </w:rPr>
            </w:pPr>
            <w:r w:rsidRPr="00EE1B19">
              <w:rPr>
                <w:i/>
                <w:lang w:val="fr-CH"/>
              </w:rPr>
              <w:fldChar w:fldCharType="begin">
                <w:ffData>
                  <w:name w:val="Texte1"/>
                  <w:enabled/>
                  <w:calcOnExit w:val="0"/>
                  <w:textInput/>
                </w:ffData>
              </w:fldChar>
            </w:r>
            <w:r w:rsidRPr="00EE1B19">
              <w:rPr>
                <w:i/>
                <w:lang w:val="fr-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p>
        </w:tc>
      </w:tr>
      <w:tr w:rsidR="00205945" w:rsidRPr="00EE1B19" w14:paraId="4742535D" w14:textId="77777777" w:rsidTr="002D2099">
        <w:trPr>
          <w:gridAfter w:val="1"/>
          <w:wAfter w:w="20" w:type="dxa"/>
        </w:trPr>
        <w:tc>
          <w:tcPr>
            <w:tcW w:w="709" w:type="dxa"/>
            <w:shd w:val="clear" w:color="auto" w:fill="D9D9D9"/>
          </w:tcPr>
          <w:p w14:paraId="4A7C5DE8" w14:textId="77777777" w:rsidR="00205945" w:rsidRPr="00EE1B19" w:rsidRDefault="00205945" w:rsidP="003109C6">
            <w:pPr>
              <w:snapToGrid w:val="0"/>
              <w:spacing w:before="180"/>
              <w:jc w:val="center"/>
              <w:rPr>
                <w:i/>
                <w:lang w:val="fr-CH"/>
              </w:rPr>
            </w:pPr>
            <w:r w:rsidRPr="00EE1B19">
              <w:rPr>
                <w:i/>
                <w:lang w:val="fr-CH"/>
              </w:rPr>
              <w:t>5.</w:t>
            </w:r>
          </w:p>
        </w:tc>
        <w:tc>
          <w:tcPr>
            <w:tcW w:w="5099" w:type="dxa"/>
            <w:shd w:val="clear" w:color="auto" w:fill="D9D9D9"/>
          </w:tcPr>
          <w:p w14:paraId="202B7B94" w14:textId="77777777" w:rsidR="00205945" w:rsidRPr="00EE1B19" w:rsidRDefault="00205945" w:rsidP="00DC1BD7">
            <w:pPr>
              <w:snapToGrid w:val="0"/>
              <w:spacing w:before="180"/>
              <w:jc w:val="left"/>
              <w:rPr>
                <w:i/>
                <w:lang w:val="de-CH"/>
              </w:rPr>
            </w:pPr>
            <w:r w:rsidRPr="00EE1B19">
              <w:rPr>
                <w:i/>
                <w:lang w:val="de-CH"/>
              </w:rPr>
              <w:t>Werden im Kühlschrank ausschliesslich Arzneimittel oder/und Medizinprodukte</w:t>
            </w:r>
            <w:r w:rsidR="00DC1BD7" w:rsidRPr="00EE1B19">
              <w:rPr>
                <w:i/>
                <w:lang w:val="de-CH"/>
              </w:rPr>
              <w:t xml:space="preserve"> aufbewahrt</w:t>
            </w:r>
            <w:r w:rsidRPr="00EE1B19">
              <w:rPr>
                <w:i/>
                <w:lang w:val="de-CH"/>
              </w:rPr>
              <w:t>?</w:t>
            </w:r>
          </w:p>
        </w:tc>
        <w:tc>
          <w:tcPr>
            <w:tcW w:w="4255" w:type="dxa"/>
            <w:gridSpan w:val="4"/>
            <w:shd w:val="clear" w:color="auto" w:fill="auto"/>
          </w:tcPr>
          <w:p w14:paraId="3F309EA1" w14:textId="77777777" w:rsidR="00205945" w:rsidRPr="00EE1B19" w:rsidRDefault="00205945" w:rsidP="00C36B1D">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tc>
      </w:tr>
      <w:tr w:rsidR="00205945" w:rsidRPr="00EE1B19" w14:paraId="1C153471" w14:textId="77777777" w:rsidTr="002D2099">
        <w:trPr>
          <w:gridAfter w:val="1"/>
          <w:wAfter w:w="20" w:type="dxa"/>
        </w:trPr>
        <w:tc>
          <w:tcPr>
            <w:tcW w:w="709" w:type="dxa"/>
            <w:shd w:val="clear" w:color="auto" w:fill="D9D9D9"/>
          </w:tcPr>
          <w:p w14:paraId="5684FE8F" w14:textId="77777777" w:rsidR="00205945" w:rsidRPr="00EE1B19" w:rsidRDefault="00205945" w:rsidP="003109C6">
            <w:pPr>
              <w:snapToGrid w:val="0"/>
              <w:spacing w:before="180"/>
              <w:jc w:val="center"/>
              <w:rPr>
                <w:i/>
                <w:lang w:val="fr-CH"/>
              </w:rPr>
            </w:pPr>
            <w:r w:rsidRPr="00EE1B19">
              <w:rPr>
                <w:i/>
                <w:lang w:val="fr-CH"/>
              </w:rPr>
              <w:t>6.</w:t>
            </w:r>
          </w:p>
        </w:tc>
        <w:tc>
          <w:tcPr>
            <w:tcW w:w="5099" w:type="dxa"/>
            <w:shd w:val="clear" w:color="auto" w:fill="D9D9D9"/>
          </w:tcPr>
          <w:p w14:paraId="4726A3BE" w14:textId="77777777" w:rsidR="00205945" w:rsidRPr="00EE1B19" w:rsidRDefault="009438FD" w:rsidP="00DC1BD7">
            <w:pPr>
              <w:snapToGrid w:val="0"/>
              <w:spacing w:before="180"/>
              <w:jc w:val="left"/>
              <w:rPr>
                <w:i/>
                <w:lang w:val="de-CH"/>
              </w:rPr>
            </w:pPr>
            <w:r w:rsidRPr="00EE1B19">
              <w:rPr>
                <w:i/>
                <w:lang w:val="de-CH"/>
              </w:rPr>
              <w:t>Haben die Patienten direkten Zugang (Selbstbedienungsbereich) zu Arzneimitteln</w:t>
            </w:r>
            <w:r w:rsidR="00205945" w:rsidRPr="00EE1B19">
              <w:rPr>
                <w:i/>
                <w:lang w:val="de-CH"/>
              </w:rPr>
              <w:t>?</w:t>
            </w:r>
          </w:p>
        </w:tc>
        <w:tc>
          <w:tcPr>
            <w:tcW w:w="4255" w:type="dxa"/>
            <w:gridSpan w:val="4"/>
            <w:shd w:val="clear" w:color="auto" w:fill="auto"/>
          </w:tcPr>
          <w:p w14:paraId="30648A2A" w14:textId="77777777" w:rsidR="00205945" w:rsidRPr="00EE1B19" w:rsidRDefault="00205945" w:rsidP="00C36B1D">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tc>
      </w:tr>
      <w:tr w:rsidR="00205945" w:rsidRPr="00EE1B19" w14:paraId="3DCC0F72" w14:textId="77777777" w:rsidTr="002D2099">
        <w:trPr>
          <w:gridAfter w:val="1"/>
          <w:wAfter w:w="20" w:type="dxa"/>
        </w:trPr>
        <w:tc>
          <w:tcPr>
            <w:tcW w:w="709" w:type="dxa"/>
            <w:shd w:val="clear" w:color="auto" w:fill="D9D9D9"/>
          </w:tcPr>
          <w:p w14:paraId="74899BF4" w14:textId="77777777" w:rsidR="00205945" w:rsidRPr="00EE1B19" w:rsidRDefault="00205945" w:rsidP="003109C6">
            <w:pPr>
              <w:snapToGrid w:val="0"/>
              <w:spacing w:before="180"/>
              <w:jc w:val="center"/>
              <w:rPr>
                <w:i/>
                <w:lang w:val="fr-CH"/>
              </w:rPr>
            </w:pPr>
            <w:r w:rsidRPr="00EE1B19">
              <w:rPr>
                <w:i/>
                <w:lang w:val="fr-CH"/>
              </w:rPr>
              <w:t>7.1.</w:t>
            </w:r>
          </w:p>
        </w:tc>
        <w:tc>
          <w:tcPr>
            <w:tcW w:w="5099" w:type="dxa"/>
            <w:shd w:val="clear" w:color="auto" w:fill="D9D9D9"/>
          </w:tcPr>
          <w:p w14:paraId="5E30D5BA" w14:textId="77777777" w:rsidR="00205945" w:rsidRPr="00EE1B19" w:rsidRDefault="009438FD" w:rsidP="003109C6">
            <w:pPr>
              <w:snapToGrid w:val="0"/>
              <w:spacing w:before="180"/>
              <w:rPr>
                <w:i/>
                <w:lang w:val="de-CH"/>
              </w:rPr>
            </w:pPr>
            <w:r w:rsidRPr="00EE1B19">
              <w:rPr>
                <w:i/>
                <w:lang w:val="de-CH"/>
              </w:rPr>
              <w:t>Sind die Räume, in denen sich die Arzneimittel befinden, sauber</w:t>
            </w:r>
            <w:r w:rsidR="00205945" w:rsidRPr="00EE1B19">
              <w:rPr>
                <w:i/>
                <w:lang w:val="de-CH"/>
              </w:rPr>
              <w:t>?</w:t>
            </w:r>
          </w:p>
        </w:tc>
        <w:tc>
          <w:tcPr>
            <w:tcW w:w="4255" w:type="dxa"/>
            <w:gridSpan w:val="4"/>
            <w:shd w:val="clear" w:color="auto" w:fill="auto"/>
          </w:tcPr>
          <w:p w14:paraId="1284249A" w14:textId="77777777" w:rsidR="00205945" w:rsidRPr="00EE1B19" w:rsidRDefault="00205945" w:rsidP="00C36B1D">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p w14:paraId="727CEE3A" w14:textId="77777777" w:rsidR="00205945" w:rsidRPr="00EE1B19" w:rsidRDefault="00205945" w:rsidP="00C36B1D">
            <w:pPr>
              <w:spacing w:before="180" w:after="60"/>
              <w:jc w:val="center"/>
              <w:rPr>
                <w:i/>
                <w:lang w:val="de-CH"/>
              </w:rPr>
            </w:pPr>
          </w:p>
        </w:tc>
      </w:tr>
      <w:tr w:rsidR="00205945" w:rsidRPr="00EE1B19" w14:paraId="1B0E51B6" w14:textId="77777777" w:rsidTr="002D2099">
        <w:trPr>
          <w:gridAfter w:val="1"/>
          <w:wAfter w:w="20" w:type="dxa"/>
        </w:trPr>
        <w:tc>
          <w:tcPr>
            <w:tcW w:w="709" w:type="dxa"/>
            <w:shd w:val="clear" w:color="auto" w:fill="D9D9D9"/>
          </w:tcPr>
          <w:p w14:paraId="5879634D" w14:textId="77777777" w:rsidR="00205945" w:rsidRPr="00EE1B19" w:rsidRDefault="00205945" w:rsidP="003109C6">
            <w:pPr>
              <w:snapToGrid w:val="0"/>
              <w:spacing w:before="180"/>
              <w:jc w:val="center"/>
              <w:rPr>
                <w:i/>
                <w:lang w:val="fr-CH"/>
              </w:rPr>
            </w:pPr>
            <w:r w:rsidRPr="00EE1B19">
              <w:rPr>
                <w:i/>
                <w:lang w:val="fr-CH"/>
              </w:rPr>
              <w:t>7.2.</w:t>
            </w:r>
          </w:p>
        </w:tc>
        <w:tc>
          <w:tcPr>
            <w:tcW w:w="5099" w:type="dxa"/>
            <w:shd w:val="clear" w:color="auto" w:fill="D9D9D9"/>
          </w:tcPr>
          <w:p w14:paraId="43E3677A" w14:textId="77777777" w:rsidR="00205945" w:rsidRPr="00EE1B19" w:rsidRDefault="00F41DBF" w:rsidP="00F41DBF">
            <w:pPr>
              <w:snapToGrid w:val="0"/>
              <w:spacing w:before="180"/>
              <w:rPr>
                <w:i/>
                <w:lang w:val="de-CH"/>
              </w:rPr>
            </w:pPr>
            <w:r>
              <w:rPr>
                <w:i/>
                <w:lang w:val="de-CH"/>
              </w:rPr>
              <w:t>Werden</w:t>
            </w:r>
            <w:r w:rsidR="009438FD" w:rsidRPr="00EE1B19">
              <w:rPr>
                <w:i/>
                <w:lang w:val="de-CH"/>
              </w:rPr>
              <w:t xml:space="preserve"> diese Räume gut</w:t>
            </w:r>
            <w:r>
              <w:rPr>
                <w:i/>
                <w:lang w:val="de-CH"/>
              </w:rPr>
              <w:t xml:space="preserve"> unterhalten</w:t>
            </w:r>
            <w:r w:rsidR="00205945" w:rsidRPr="00EE1B19">
              <w:rPr>
                <w:i/>
                <w:lang w:val="de-CH"/>
              </w:rPr>
              <w:t>?</w:t>
            </w:r>
          </w:p>
        </w:tc>
        <w:tc>
          <w:tcPr>
            <w:tcW w:w="4255" w:type="dxa"/>
            <w:gridSpan w:val="4"/>
            <w:shd w:val="clear" w:color="auto" w:fill="auto"/>
          </w:tcPr>
          <w:p w14:paraId="06057962" w14:textId="77777777" w:rsidR="00205945" w:rsidRPr="00EE1B19" w:rsidRDefault="00205945" w:rsidP="00C36B1D">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tc>
      </w:tr>
      <w:tr w:rsidR="00205945" w:rsidRPr="00EE1B19" w14:paraId="3592C0AA" w14:textId="77777777" w:rsidTr="002D2099">
        <w:trPr>
          <w:gridAfter w:val="1"/>
          <w:wAfter w:w="20" w:type="dxa"/>
        </w:trPr>
        <w:tc>
          <w:tcPr>
            <w:tcW w:w="709" w:type="dxa"/>
            <w:shd w:val="clear" w:color="auto" w:fill="D9D9D9"/>
          </w:tcPr>
          <w:p w14:paraId="0F6173EF" w14:textId="77777777" w:rsidR="00205945" w:rsidRPr="00EE1B19" w:rsidRDefault="00205945" w:rsidP="003109C6">
            <w:pPr>
              <w:snapToGrid w:val="0"/>
              <w:spacing w:before="180"/>
              <w:jc w:val="center"/>
              <w:rPr>
                <w:i/>
                <w:lang w:val="fr-CH"/>
              </w:rPr>
            </w:pPr>
            <w:r w:rsidRPr="00EE1B19">
              <w:rPr>
                <w:i/>
                <w:lang w:val="fr-CH"/>
              </w:rPr>
              <w:t>7.3.</w:t>
            </w:r>
          </w:p>
        </w:tc>
        <w:tc>
          <w:tcPr>
            <w:tcW w:w="5099" w:type="dxa"/>
            <w:shd w:val="clear" w:color="auto" w:fill="D9D9D9"/>
          </w:tcPr>
          <w:p w14:paraId="28A94FDF" w14:textId="77777777" w:rsidR="00205945" w:rsidRPr="00EE1B19" w:rsidRDefault="009438FD" w:rsidP="003109C6">
            <w:pPr>
              <w:snapToGrid w:val="0"/>
              <w:spacing w:before="180"/>
              <w:rPr>
                <w:i/>
                <w:lang w:val="de-CH"/>
              </w:rPr>
            </w:pPr>
            <w:r w:rsidRPr="00EE1B19">
              <w:rPr>
                <w:i/>
                <w:lang w:val="de-CH"/>
              </w:rPr>
              <w:t>Sind die Räume jederzeit aufgeräumt?</w:t>
            </w:r>
          </w:p>
        </w:tc>
        <w:tc>
          <w:tcPr>
            <w:tcW w:w="4255" w:type="dxa"/>
            <w:gridSpan w:val="4"/>
            <w:shd w:val="clear" w:color="auto" w:fill="auto"/>
          </w:tcPr>
          <w:p w14:paraId="0269F2C2" w14:textId="77777777" w:rsidR="00205945" w:rsidRPr="00EE1B19" w:rsidRDefault="00205945" w:rsidP="00205945">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tc>
      </w:tr>
      <w:tr w:rsidR="003109C6" w:rsidRPr="005C5D66" w14:paraId="5489A0E1" w14:textId="77777777" w:rsidTr="002D2099">
        <w:trPr>
          <w:gridAfter w:val="1"/>
          <w:wAfter w:w="20" w:type="dxa"/>
        </w:trPr>
        <w:tc>
          <w:tcPr>
            <w:tcW w:w="709" w:type="dxa"/>
            <w:vMerge w:val="restart"/>
            <w:shd w:val="clear" w:color="auto" w:fill="D9D9D9"/>
          </w:tcPr>
          <w:p w14:paraId="59F5F879" w14:textId="77777777" w:rsidR="003109C6" w:rsidRPr="00EE1B19" w:rsidRDefault="003109C6" w:rsidP="003109C6">
            <w:pPr>
              <w:snapToGrid w:val="0"/>
              <w:spacing w:before="180"/>
              <w:jc w:val="center"/>
              <w:rPr>
                <w:i/>
                <w:lang w:val="fr-CH"/>
              </w:rPr>
            </w:pPr>
            <w:r w:rsidRPr="00EE1B19">
              <w:rPr>
                <w:i/>
                <w:lang w:val="fr-CH"/>
              </w:rPr>
              <w:t>8.1.</w:t>
            </w:r>
          </w:p>
        </w:tc>
        <w:tc>
          <w:tcPr>
            <w:tcW w:w="9354" w:type="dxa"/>
            <w:gridSpan w:val="5"/>
            <w:shd w:val="clear" w:color="auto" w:fill="D9D9D9"/>
          </w:tcPr>
          <w:p w14:paraId="4C4A2C13" w14:textId="77777777" w:rsidR="003109C6" w:rsidRPr="00EE1B19" w:rsidRDefault="00F74E0A" w:rsidP="00F74E0A">
            <w:pPr>
              <w:snapToGrid w:val="0"/>
              <w:spacing w:before="180"/>
              <w:rPr>
                <w:i/>
                <w:lang w:val="de-CH"/>
              </w:rPr>
            </w:pPr>
            <w:r w:rsidRPr="00EE1B19">
              <w:rPr>
                <w:i/>
                <w:lang w:val="de-CH"/>
              </w:rPr>
              <w:t>Bitte geben Sie an, welches Informatiksystem Sie benutzen.</w:t>
            </w:r>
          </w:p>
        </w:tc>
      </w:tr>
      <w:tr w:rsidR="003109C6" w:rsidRPr="00EE1B19" w14:paraId="19D61FCD" w14:textId="77777777" w:rsidTr="002D2099">
        <w:trPr>
          <w:gridAfter w:val="1"/>
          <w:wAfter w:w="20" w:type="dxa"/>
        </w:trPr>
        <w:tc>
          <w:tcPr>
            <w:tcW w:w="709" w:type="dxa"/>
            <w:vMerge/>
            <w:shd w:val="clear" w:color="auto" w:fill="D9D9D9"/>
          </w:tcPr>
          <w:p w14:paraId="3EEDB89F" w14:textId="77777777" w:rsidR="003109C6" w:rsidRPr="00EE1B19" w:rsidRDefault="003109C6" w:rsidP="003109C6">
            <w:pPr>
              <w:snapToGrid w:val="0"/>
              <w:spacing w:before="180"/>
              <w:jc w:val="center"/>
              <w:rPr>
                <w:i/>
                <w:lang w:val="de-CH"/>
              </w:rPr>
            </w:pPr>
          </w:p>
        </w:tc>
        <w:tc>
          <w:tcPr>
            <w:tcW w:w="9354" w:type="dxa"/>
            <w:gridSpan w:val="5"/>
            <w:shd w:val="clear" w:color="auto" w:fill="auto"/>
          </w:tcPr>
          <w:p w14:paraId="40D08048" w14:textId="77777777" w:rsidR="003109C6" w:rsidRPr="00EE1B19" w:rsidRDefault="003109C6" w:rsidP="003109C6">
            <w:pPr>
              <w:snapToGrid w:val="0"/>
              <w:spacing w:before="180"/>
              <w:rPr>
                <w:i/>
                <w:lang w:val="fr-CH"/>
              </w:rPr>
            </w:pPr>
            <w:r w:rsidRPr="00EE1B19">
              <w:rPr>
                <w:i/>
                <w:lang w:val="fr-CH"/>
              </w:rPr>
              <w:fldChar w:fldCharType="begin">
                <w:ffData>
                  <w:name w:val="Texte1"/>
                  <w:enabled/>
                  <w:calcOnExit w:val="0"/>
                  <w:textInput/>
                </w:ffData>
              </w:fldChar>
            </w:r>
            <w:r w:rsidRPr="00EE1B19">
              <w:rPr>
                <w:i/>
                <w:lang w:val="fr-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p>
        </w:tc>
      </w:tr>
      <w:tr w:rsidR="00E301C2" w:rsidRPr="00EE1B19" w14:paraId="6AFDE951" w14:textId="77777777" w:rsidTr="002D2099">
        <w:trPr>
          <w:gridAfter w:val="1"/>
          <w:wAfter w:w="20" w:type="dxa"/>
        </w:trPr>
        <w:tc>
          <w:tcPr>
            <w:tcW w:w="709" w:type="dxa"/>
            <w:shd w:val="clear" w:color="auto" w:fill="D9D9D9"/>
          </w:tcPr>
          <w:p w14:paraId="468EC68D" w14:textId="77777777" w:rsidR="00E301C2" w:rsidRPr="00EE1B19" w:rsidRDefault="00E301C2" w:rsidP="003109C6">
            <w:pPr>
              <w:snapToGrid w:val="0"/>
              <w:spacing w:before="180"/>
              <w:jc w:val="center"/>
              <w:rPr>
                <w:i/>
                <w:lang w:val="fr-CH"/>
              </w:rPr>
            </w:pPr>
            <w:r w:rsidRPr="00EE1B19">
              <w:rPr>
                <w:i/>
                <w:lang w:val="fr-CH"/>
              </w:rPr>
              <w:lastRenderedPageBreak/>
              <w:t>8.2.</w:t>
            </w:r>
          </w:p>
        </w:tc>
        <w:tc>
          <w:tcPr>
            <w:tcW w:w="5099" w:type="dxa"/>
            <w:shd w:val="clear" w:color="auto" w:fill="D9D9D9"/>
          </w:tcPr>
          <w:p w14:paraId="6E63E936" w14:textId="77777777" w:rsidR="00E301C2" w:rsidRPr="00EE1B19" w:rsidRDefault="00F74E0A" w:rsidP="003109C6">
            <w:pPr>
              <w:snapToGrid w:val="0"/>
              <w:spacing w:before="180"/>
              <w:rPr>
                <w:i/>
                <w:lang w:val="de-CH"/>
              </w:rPr>
            </w:pPr>
            <w:r w:rsidRPr="00EE1B19">
              <w:rPr>
                <w:i/>
                <w:lang w:val="de-CH"/>
              </w:rPr>
              <w:t>Gewährleistet das Informatiksystem die Rückverfolgbarkeit jedes rezeptpflichtigen Arzneimittels?</w:t>
            </w:r>
          </w:p>
        </w:tc>
        <w:tc>
          <w:tcPr>
            <w:tcW w:w="4255" w:type="dxa"/>
            <w:gridSpan w:val="4"/>
            <w:shd w:val="clear" w:color="auto" w:fill="auto"/>
          </w:tcPr>
          <w:p w14:paraId="09F69C3B" w14:textId="77777777" w:rsidR="00E301C2" w:rsidRPr="00EE1B19" w:rsidRDefault="00E301C2" w:rsidP="00C36B1D">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p w14:paraId="54D42E37" w14:textId="77777777" w:rsidR="00E301C2" w:rsidRPr="00EE1B19" w:rsidRDefault="00E301C2" w:rsidP="00C36B1D">
            <w:pPr>
              <w:spacing w:before="180" w:after="60"/>
              <w:jc w:val="center"/>
              <w:rPr>
                <w:i/>
                <w:lang w:val="de-CH"/>
              </w:rPr>
            </w:pPr>
          </w:p>
        </w:tc>
      </w:tr>
      <w:tr w:rsidR="00E301C2" w:rsidRPr="00EE1B19" w14:paraId="5973FF74" w14:textId="77777777" w:rsidTr="002D2099">
        <w:trPr>
          <w:gridAfter w:val="1"/>
          <w:wAfter w:w="20" w:type="dxa"/>
        </w:trPr>
        <w:tc>
          <w:tcPr>
            <w:tcW w:w="709" w:type="dxa"/>
            <w:shd w:val="clear" w:color="auto" w:fill="D9D9D9"/>
          </w:tcPr>
          <w:p w14:paraId="29ECB380" w14:textId="77777777" w:rsidR="00E301C2" w:rsidRPr="00EE1B19" w:rsidRDefault="00E301C2" w:rsidP="003109C6">
            <w:pPr>
              <w:snapToGrid w:val="0"/>
              <w:spacing w:before="180"/>
              <w:jc w:val="center"/>
              <w:rPr>
                <w:i/>
                <w:lang w:val="fr-CH"/>
              </w:rPr>
            </w:pPr>
            <w:r w:rsidRPr="00EE1B19">
              <w:rPr>
                <w:i/>
                <w:lang w:val="fr-CH"/>
              </w:rPr>
              <w:t>8.3.</w:t>
            </w:r>
          </w:p>
        </w:tc>
        <w:tc>
          <w:tcPr>
            <w:tcW w:w="5099" w:type="dxa"/>
            <w:shd w:val="clear" w:color="auto" w:fill="D9D9D9"/>
          </w:tcPr>
          <w:p w14:paraId="78AEFEB4" w14:textId="77777777" w:rsidR="00E301C2" w:rsidRPr="00EE1B19" w:rsidRDefault="00F74E0A" w:rsidP="003109C6">
            <w:pPr>
              <w:snapToGrid w:val="0"/>
              <w:spacing w:before="180"/>
              <w:rPr>
                <w:i/>
                <w:lang w:val="de-CH"/>
              </w:rPr>
            </w:pPr>
            <w:r w:rsidRPr="00EE1B19">
              <w:rPr>
                <w:i/>
                <w:lang w:val="de-CH"/>
              </w:rPr>
              <w:t>Können die erfassten Daten verändert und diese Änderungen zurückverfolgt werden?</w:t>
            </w:r>
          </w:p>
        </w:tc>
        <w:tc>
          <w:tcPr>
            <w:tcW w:w="4255" w:type="dxa"/>
            <w:gridSpan w:val="4"/>
            <w:shd w:val="clear" w:color="auto" w:fill="auto"/>
          </w:tcPr>
          <w:p w14:paraId="6C6E2AFC" w14:textId="77777777" w:rsidR="00E301C2" w:rsidRPr="00EE1B19" w:rsidRDefault="00E301C2" w:rsidP="00C36B1D">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tc>
      </w:tr>
      <w:tr w:rsidR="00E301C2" w:rsidRPr="00EE1B19" w14:paraId="44E2E5A8" w14:textId="77777777" w:rsidTr="002D2099">
        <w:tc>
          <w:tcPr>
            <w:tcW w:w="709" w:type="dxa"/>
            <w:shd w:val="clear" w:color="auto" w:fill="D9D9D9"/>
          </w:tcPr>
          <w:p w14:paraId="521BF35C" w14:textId="77777777" w:rsidR="00E301C2" w:rsidRPr="00EE1B19" w:rsidRDefault="00E301C2" w:rsidP="003109C6">
            <w:pPr>
              <w:snapToGrid w:val="0"/>
              <w:spacing w:before="180"/>
              <w:jc w:val="center"/>
              <w:rPr>
                <w:i/>
                <w:lang w:val="fr-CH"/>
              </w:rPr>
            </w:pPr>
            <w:r w:rsidRPr="00EE1B19">
              <w:rPr>
                <w:i/>
                <w:lang w:val="fr-CH"/>
              </w:rPr>
              <w:t>8.4.1</w:t>
            </w:r>
          </w:p>
        </w:tc>
        <w:tc>
          <w:tcPr>
            <w:tcW w:w="5099" w:type="dxa"/>
            <w:shd w:val="clear" w:color="auto" w:fill="D9D9D9"/>
          </w:tcPr>
          <w:p w14:paraId="1553F1AF" w14:textId="77777777" w:rsidR="00E301C2" w:rsidRPr="00EE1B19" w:rsidRDefault="00F74E0A" w:rsidP="0007071B">
            <w:pPr>
              <w:snapToGrid w:val="0"/>
              <w:spacing w:before="180"/>
              <w:rPr>
                <w:i/>
                <w:lang w:val="de-CH"/>
              </w:rPr>
            </w:pPr>
            <w:r w:rsidRPr="00EE1B19">
              <w:rPr>
                <w:i/>
                <w:lang w:val="de-CH"/>
              </w:rPr>
              <w:t xml:space="preserve">Erlaubt Ihnen das Informatiksystem </w:t>
            </w:r>
            <w:r w:rsidR="00014B2F" w:rsidRPr="00EE1B19">
              <w:rPr>
                <w:i/>
                <w:lang w:val="de-CH"/>
              </w:rPr>
              <w:t>medikamentöse Interaktionen</w:t>
            </w:r>
            <w:r w:rsidR="0007071B" w:rsidRPr="00EE1B19">
              <w:rPr>
                <w:i/>
                <w:lang w:val="de-CH"/>
              </w:rPr>
              <w:t xml:space="preserve"> abzuklären</w:t>
            </w:r>
            <w:r w:rsidR="00E301C2" w:rsidRPr="00EE1B19">
              <w:rPr>
                <w:i/>
                <w:lang w:val="de-CH"/>
              </w:rPr>
              <w:t>?</w:t>
            </w:r>
          </w:p>
        </w:tc>
        <w:tc>
          <w:tcPr>
            <w:tcW w:w="4275" w:type="dxa"/>
            <w:gridSpan w:val="5"/>
            <w:shd w:val="clear" w:color="auto" w:fill="auto"/>
          </w:tcPr>
          <w:p w14:paraId="506B7135" w14:textId="77777777" w:rsidR="00E301C2" w:rsidRPr="00EE1B19" w:rsidRDefault="00E301C2" w:rsidP="00C36B1D">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tc>
      </w:tr>
      <w:tr w:rsidR="003109C6" w:rsidRPr="005C5D66" w14:paraId="782AE8C4" w14:textId="77777777" w:rsidTr="002D2099">
        <w:tc>
          <w:tcPr>
            <w:tcW w:w="709" w:type="dxa"/>
            <w:vMerge w:val="restart"/>
            <w:shd w:val="clear" w:color="auto" w:fill="D9D9D9"/>
          </w:tcPr>
          <w:p w14:paraId="4F912AFB" w14:textId="77777777" w:rsidR="003109C6" w:rsidRPr="00EE1B19" w:rsidRDefault="003109C6" w:rsidP="003109C6">
            <w:pPr>
              <w:snapToGrid w:val="0"/>
              <w:spacing w:before="180"/>
              <w:jc w:val="center"/>
              <w:rPr>
                <w:i/>
                <w:lang w:val="fr-CH"/>
              </w:rPr>
            </w:pPr>
            <w:r w:rsidRPr="00EE1B19">
              <w:rPr>
                <w:i/>
                <w:lang w:val="fr-CH"/>
              </w:rPr>
              <w:t>8.4.2</w:t>
            </w:r>
          </w:p>
        </w:tc>
        <w:tc>
          <w:tcPr>
            <w:tcW w:w="9374" w:type="dxa"/>
            <w:gridSpan w:val="6"/>
            <w:shd w:val="clear" w:color="auto" w:fill="D9D9D9"/>
          </w:tcPr>
          <w:p w14:paraId="0F2ACDEE" w14:textId="77777777" w:rsidR="003109C6" w:rsidRPr="00EE1B19" w:rsidRDefault="00F74E0A" w:rsidP="0007071B">
            <w:pPr>
              <w:snapToGrid w:val="0"/>
              <w:spacing w:before="180"/>
              <w:rPr>
                <w:i/>
                <w:lang w:val="de-CH"/>
              </w:rPr>
            </w:pPr>
            <w:r w:rsidRPr="00EE1B19">
              <w:rPr>
                <w:i/>
                <w:lang w:val="de-CH"/>
              </w:rPr>
              <w:t>Wenn die Antwort zum Punkt 8.4.1 « </w:t>
            </w:r>
            <w:r w:rsidR="003109C6" w:rsidRPr="00EE1B19">
              <w:rPr>
                <w:i/>
                <w:lang w:val="de-CH"/>
              </w:rPr>
              <w:t>n</w:t>
            </w:r>
            <w:r w:rsidRPr="00EE1B19">
              <w:rPr>
                <w:i/>
                <w:lang w:val="de-CH"/>
              </w:rPr>
              <w:t>ein » ist</w:t>
            </w:r>
            <w:r w:rsidR="003109C6" w:rsidRPr="00EE1B19">
              <w:rPr>
                <w:i/>
                <w:lang w:val="de-CH"/>
              </w:rPr>
              <w:t>,</w:t>
            </w:r>
            <w:r w:rsidRPr="00EE1B19">
              <w:rPr>
                <w:i/>
                <w:lang w:val="de-CH"/>
              </w:rPr>
              <w:t xml:space="preserve"> bitten wir Sie anzugeben, </w:t>
            </w:r>
            <w:r w:rsidR="00014B2F" w:rsidRPr="00EE1B19">
              <w:rPr>
                <w:i/>
                <w:lang w:val="de-CH"/>
              </w:rPr>
              <w:t>in welcher anderen Form</w:t>
            </w:r>
            <w:r w:rsidRPr="00EE1B19">
              <w:rPr>
                <w:i/>
                <w:lang w:val="de-CH"/>
              </w:rPr>
              <w:t xml:space="preserve"> medikamentöse </w:t>
            </w:r>
            <w:r w:rsidR="00014B2F" w:rsidRPr="00EE1B19">
              <w:rPr>
                <w:i/>
                <w:lang w:val="de-CH"/>
              </w:rPr>
              <w:t>Interaktionen</w:t>
            </w:r>
            <w:r w:rsidRPr="00EE1B19">
              <w:rPr>
                <w:i/>
                <w:lang w:val="de-CH"/>
              </w:rPr>
              <w:t xml:space="preserve"> </w:t>
            </w:r>
            <w:r w:rsidR="0007071B" w:rsidRPr="00EE1B19">
              <w:rPr>
                <w:i/>
                <w:lang w:val="de-CH"/>
              </w:rPr>
              <w:t>abgeklärt</w:t>
            </w:r>
            <w:r w:rsidR="00014B2F" w:rsidRPr="00EE1B19">
              <w:rPr>
                <w:i/>
                <w:lang w:val="de-CH"/>
              </w:rPr>
              <w:t xml:space="preserve"> werden können</w:t>
            </w:r>
            <w:r w:rsidR="003109C6" w:rsidRPr="00EE1B19">
              <w:rPr>
                <w:i/>
                <w:lang w:val="de-CH"/>
              </w:rPr>
              <w:t>?</w:t>
            </w:r>
          </w:p>
        </w:tc>
      </w:tr>
      <w:tr w:rsidR="003109C6" w:rsidRPr="00EE1B19" w14:paraId="1FB17E8C" w14:textId="77777777" w:rsidTr="002D2099">
        <w:tc>
          <w:tcPr>
            <w:tcW w:w="709" w:type="dxa"/>
            <w:vMerge/>
            <w:shd w:val="clear" w:color="auto" w:fill="D9D9D9"/>
          </w:tcPr>
          <w:p w14:paraId="2130A815" w14:textId="77777777" w:rsidR="003109C6" w:rsidRPr="00EE1B19" w:rsidRDefault="003109C6" w:rsidP="003109C6">
            <w:pPr>
              <w:snapToGrid w:val="0"/>
              <w:spacing w:before="180"/>
              <w:jc w:val="center"/>
              <w:rPr>
                <w:i/>
                <w:lang w:val="de-CH"/>
              </w:rPr>
            </w:pPr>
          </w:p>
        </w:tc>
        <w:tc>
          <w:tcPr>
            <w:tcW w:w="9374" w:type="dxa"/>
            <w:gridSpan w:val="6"/>
            <w:shd w:val="clear" w:color="auto" w:fill="auto"/>
          </w:tcPr>
          <w:p w14:paraId="62ACF14A" w14:textId="77777777" w:rsidR="003109C6" w:rsidRPr="00EE1B19" w:rsidRDefault="003109C6" w:rsidP="003109C6">
            <w:pPr>
              <w:snapToGrid w:val="0"/>
              <w:spacing w:before="180"/>
              <w:rPr>
                <w:i/>
                <w:lang w:val="fr-CH"/>
              </w:rPr>
            </w:pPr>
            <w:r w:rsidRPr="00EE1B19">
              <w:rPr>
                <w:i/>
                <w:lang w:val="fr-CH"/>
              </w:rPr>
              <w:fldChar w:fldCharType="begin">
                <w:ffData>
                  <w:name w:val="Texte1"/>
                  <w:enabled/>
                  <w:calcOnExit w:val="0"/>
                  <w:textInput/>
                </w:ffData>
              </w:fldChar>
            </w:r>
            <w:r w:rsidRPr="00EE1B19">
              <w:rPr>
                <w:i/>
                <w:lang w:val="fr-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p>
        </w:tc>
      </w:tr>
      <w:tr w:rsidR="003109C6" w:rsidRPr="005C5D66" w14:paraId="0E9FAA72" w14:textId="77777777" w:rsidTr="002D2099">
        <w:tc>
          <w:tcPr>
            <w:tcW w:w="709" w:type="dxa"/>
            <w:vMerge w:val="restart"/>
            <w:shd w:val="clear" w:color="auto" w:fill="D9D9D9"/>
          </w:tcPr>
          <w:p w14:paraId="77509274" w14:textId="77777777" w:rsidR="003109C6" w:rsidRPr="00EE1B19" w:rsidRDefault="003109C6" w:rsidP="003109C6">
            <w:pPr>
              <w:snapToGrid w:val="0"/>
              <w:spacing w:before="180"/>
              <w:jc w:val="center"/>
              <w:rPr>
                <w:i/>
                <w:lang w:val="fr-CH"/>
              </w:rPr>
            </w:pPr>
            <w:r w:rsidRPr="00EE1B19">
              <w:rPr>
                <w:i/>
                <w:lang w:val="fr-CH"/>
              </w:rPr>
              <w:t>9.</w:t>
            </w:r>
          </w:p>
        </w:tc>
        <w:tc>
          <w:tcPr>
            <w:tcW w:w="9374" w:type="dxa"/>
            <w:gridSpan w:val="6"/>
            <w:shd w:val="clear" w:color="auto" w:fill="D9D9D9"/>
          </w:tcPr>
          <w:p w14:paraId="690F64EC" w14:textId="77777777" w:rsidR="003109C6" w:rsidRPr="00EE1B19" w:rsidRDefault="006A6927" w:rsidP="003F75F8">
            <w:pPr>
              <w:snapToGrid w:val="0"/>
              <w:spacing w:before="180"/>
              <w:rPr>
                <w:i/>
                <w:lang w:val="de-CH"/>
              </w:rPr>
            </w:pPr>
            <w:r w:rsidRPr="00EE1B19">
              <w:rPr>
                <w:i/>
                <w:lang w:val="de-CH"/>
              </w:rPr>
              <w:t xml:space="preserve">Bitte beschreiben Sie das von Ihnen verwendete Material, </w:t>
            </w:r>
            <w:r w:rsidR="003F75F8">
              <w:rPr>
                <w:i/>
                <w:lang w:val="de-CH"/>
              </w:rPr>
              <w:t>welches Sie als Beschrieb de</w:t>
            </w:r>
            <w:r w:rsidRPr="00EE1B19">
              <w:rPr>
                <w:i/>
                <w:lang w:val="de-CH"/>
              </w:rPr>
              <w:t xml:space="preserve">r Dosierung auf den Verpackungen der Medikamente </w:t>
            </w:r>
            <w:r w:rsidR="003F75F8">
              <w:rPr>
                <w:i/>
                <w:lang w:val="de-CH"/>
              </w:rPr>
              <w:t>anbringen</w:t>
            </w:r>
            <w:r w:rsidRPr="00EE1B19">
              <w:rPr>
                <w:i/>
                <w:lang w:val="de-CH"/>
              </w:rPr>
              <w:t>.</w:t>
            </w:r>
          </w:p>
        </w:tc>
      </w:tr>
      <w:tr w:rsidR="003109C6" w:rsidRPr="00EE1B19" w14:paraId="014FE104" w14:textId="77777777" w:rsidTr="002D2099">
        <w:tc>
          <w:tcPr>
            <w:tcW w:w="709" w:type="dxa"/>
            <w:vMerge/>
            <w:tcBorders>
              <w:bottom w:val="single" w:sz="4" w:space="0" w:color="000000"/>
            </w:tcBorders>
            <w:shd w:val="clear" w:color="auto" w:fill="D9D9D9"/>
          </w:tcPr>
          <w:p w14:paraId="1E5AA2CB" w14:textId="77777777" w:rsidR="003109C6" w:rsidRPr="00EE1B19" w:rsidRDefault="003109C6" w:rsidP="003109C6">
            <w:pPr>
              <w:snapToGrid w:val="0"/>
              <w:spacing w:before="180"/>
              <w:jc w:val="center"/>
              <w:rPr>
                <w:i/>
                <w:lang w:val="de-CH"/>
              </w:rPr>
            </w:pPr>
          </w:p>
        </w:tc>
        <w:tc>
          <w:tcPr>
            <w:tcW w:w="9374" w:type="dxa"/>
            <w:gridSpan w:val="6"/>
            <w:tcBorders>
              <w:bottom w:val="single" w:sz="4" w:space="0" w:color="000000"/>
            </w:tcBorders>
            <w:shd w:val="clear" w:color="auto" w:fill="auto"/>
          </w:tcPr>
          <w:p w14:paraId="1624153F" w14:textId="77777777" w:rsidR="003109C6" w:rsidRPr="00EE1B19" w:rsidRDefault="003109C6" w:rsidP="003109C6">
            <w:pPr>
              <w:snapToGrid w:val="0"/>
              <w:spacing w:before="180"/>
              <w:rPr>
                <w:i/>
                <w:lang w:val="fr-CH"/>
              </w:rPr>
            </w:pPr>
            <w:r w:rsidRPr="00EE1B19">
              <w:rPr>
                <w:i/>
                <w:lang w:val="fr-CH"/>
              </w:rPr>
              <w:fldChar w:fldCharType="begin">
                <w:ffData>
                  <w:name w:val="Texte1"/>
                  <w:enabled/>
                  <w:calcOnExit w:val="0"/>
                  <w:textInput/>
                </w:ffData>
              </w:fldChar>
            </w:r>
            <w:r w:rsidRPr="00EE1B19">
              <w:rPr>
                <w:i/>
                <w:lang w:val="fr-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p>
        </w:tc>
      </w:tr>
      <w:tr w:rsidR="003109C6" w:rsidRPr="00EE1B19" w14:paraId="6C8DF5DD" w14:textId="77777777" w:rsidTr="002D2099">
        <w:tc>
          <w:tcPr>
            <w:tcW w:w="709" w:type="dxa"/>
            <w:shd w:val="clear" w:color="auto" w:fill="D9D9D9"/>
          </w:tcPr>
          <w:p w14:paraId="707802BC" w14:textId="77777777" w:rsidR="003109C6" w:rsidRPr="00EE1B19" w:rsidRDefault="003109C6" w:rsidP="003109C6">
            <w:pPr>
              <w:snapToGrid w:val="0"/>
              <w:spacing w:before="180"/>
              <w:jc w:val="center"/>
              <w:rPr>
                <w:i/>
                <w:lang w:val="fr-CH"/>
              </w:rPr>
            </w:pPr>
            <w:r w:rsidRPr="00EE1B19">
              <w:rPr>
                <w:i/>
                <w:lang w:val="fr-CH"/>
              </w:rPr>
              <w:t>10.1.</w:t>
            </w:r>
          </w:p>
        </w:tc>
        <w:tc>
          <w:tcPr>
            <w:tcW w:w="5099" w:type="dxa"/>
            <w:shd w:val="clear" w:color="auto" w:fill="D9D9D9"/>
          </w:tcPr>
          <w:p w14:paraId="470DCD8D" w14:textId="77777777" w:rsidR="003109C6" w:rsidRPr="00EE1B19" w:rsidRDefault="006A6927" w:rsidP="006A6927">
            <w:pPr>
              <w:snapToGrid w:val="0"/>
              <w:spacing w:before="180"/>
              <w:rPr>
                <w:i/>
                <w:lang w:val="de-CH"/>
              </w:rPr>
            </w:pPr>
            <w:r w:rsidRPr="00EE1B19">
              <w:rPr>
                <w:i/>
                <w:lang w:val="de-CH"/>
              </w:rPr>
              <w:t>Verfügen Sie über eine Liste mit Medizinprodukten, die Instand gehalten werden müssen.</w:t>
            </w:r>
          </w:p>
        </w:tc>
        <w:tc>
          <w:tcPr>
            <w:tcW w:w="4275" w:type="dxa"/>
            <w:gridSpan w:val="5"/>
            <w:shd w:val="clear" w:color="auto" w:fill="auto"/>
          </w:tcPr>
          <w:p w14:paraId="779364C6" w14:textId="77777777" w:rsidR="003109C6" w:rsidRPr="00EE1B19" w:rsidRDefault="00E301C2" w:rsidP="003109C6">
            <w:pPr>
              <w:snapToGrid w:val="0"/>
              <w:spacing w:before="180" w:after="0"/>
              <w:jc w:val="center"/>
              <w:rPr>
                <w:i/>
                <w:lang w:val="fr-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tc>
      </w:tr>
      <w:tr w:rsidR="003D7898" w:rsidRPr="005C5D66" w14:paraId="31CC9423" w14:textId="77777777" w:rsidTr="002D2099">
        <w:tc>
          <w:tcPr>
            <w:tcW w:w="709" w:type="dxa"/>
            <w:shd w:val="clear" w:color="auto" w:fill="D9D9D9"/>
          </w:tcPr>
          <w:p w14:paraId="1D1E1BE5" w14:textId="77777777" w:rsidR="003D7898" w:rsidRPr="00EE1B19" w:rsidRDefault="003D7898" w:rsidP="003109C6">
            <w:pPr>
              <w:snapToGrid w:val="0"/>
              <w:spacing w:before="180"/>
              <w:jc w:val="center"/>
              <w:rPr>
                <w:i/>
                <w:lang w:val="fr-CH"/>
              </w:rPr>
            </w:pPr>
            <w:r w:rsidRPr="00EE1B19">
              <w:rPr>
                <w:i/>
                <w:lang w:val="fr-CH"/>
              </w:rPr>
              <w:t>10.2</w:t>
            </w:r>
          </w:p>
        </w:tc>
        <w:tc>
          <w:tcPr>
            <w:tcW w:w="9374" w:type="dxa"/>
            <w:gridSpan w:val="6"/>
            <w:shd w:val="clear" w:color="auto" w:fill="D9D9D9"/>
          </w:tcPr>
          <w:p w14:paraId="2720D65E" w14:textId="77777777" w:rsidR="003D7898" w:rsidRPr="00EE1B19" w:rsidRDefault="006A6927" w:rsidP="00DC403A">
            <w:pPr>
              <w:snapToGrid w:val="0"/>
              <w:spacing w:before="180"/>
              <w:rPr>
                <w:i/>
                <w:lang w:val="de-CH"/>
              </w:rPr>
            </w:pPr>
            <w:r w:rsidRPr="00EE1B19">
              <w:rPr>
                <w:i/>
                <w:lang w:val="de-CH"/>
              </w:rPr>
              <w:t xml:space="preserve">Bei einem « ja » bei Punkt </w:t>
            </w:r>
            <w:r w:rsidR="00DC403A" w:rsidRPr="00EE1B19">
              <w:rPr>
                <w:i/>
                <w:lang w:val="de-CH"/>
              </w:rPr>
              <w:t xml:space="preserve">10.1, senden Sie ebenfalls mindestens 10 Tage vor der Inspektion dem Inspektor eine Kopie </w:t>
            </w:r>
            <w:r w:rsidR="00376CF8">
              <w:rPr>
                <w:i/>
                <w:lang w:val="de-CH"/>
              </w:rPr>
              <w:t xml:space="preserve">davon </w:t>
            </w:r>
            <w:r w:rsidR="00DC403A" w:rsidRPr="00EE1B19">
              <w:rPr>
                <w:i/>
                <w:lang w:val="de-CH"/>
              </w:rPr>
              <w:t xml:space="preserve">zu (Anhang 11). </w:t>
            </w:r>
          </w:p>
        </w:tc>
      </w:tr>
      <w:tr w:rsidR="00EF1ED8" w:rsidRPr="005C5D66" w14:paraId="08C93397" w14:textId="77777777" w:rsidTr="002D2099">
        <w:tc>
          <w:tcPr>
            <w:tcW w:w="709" w:type="dxa"/>
            <w:vMerge w:val="restart"/>
            <w:shd w:val="clear" w:color="auto" w:fill="D9D9D9"/>
          </w:tcPr>
          <w:p w14:paraId="105BE134" w14:textId="77777777" w:rsidR="00EF1ED8" w:rsidRPr="00EE1B19" w:rsidRDefault="00EF1ED8" w:rsidP="003109C6">
            <w:pPr>
              <w:snapToGrid w:val="0"/>
              <w:spacing w:before="180"/>
              <w:jc w:val="center"/>
              <w:rPr>
                <w:i/>
                <w:lang w:val="de-CH"/>
              </w:rPr>
            </w:pPr>
            <w:r w:rsidRPr="00EE1B19">
              <w:rPr>
                <w:i/>
                <w:lang w:val="de-CH"/>
              </w:rPr>
              <w:t>10.3</w:t>
            </w:r>
          </w:p>
        </w:tc>
        <w:tc>
          <w:tcPr>
            <w:tcW w:w="9374" w:type="dxa"/>
            <w:gridSpan w:val="6"/>
            <w:tcBorders>
              <w:bottom w:val="single" w:sz="4" w:space="0" w:color="000000"/>
            </w:tcBorders>
            <w:shd w:val="clear" w:color="auto" w:fill="D9D9D9"/>
          </w:tcPr>
          <w:p w14:paraId="2FDB3D3E" w14:textId="77777777" w:rsidR="00EF1ED8" w:rsidRPr="00EE1B19" w:rsidRDefault="006A6927" w:rsidP="00176C17">
            <w:pPr>
              <w:snapToGrid w:val="0"/>
              <w:spacing w:before="180"/>
              <w:rPr>
                <w:i/>
                <w:lang w:val="de-CH"/>
              </w:rPr>
            </w:pPr>
            <w:r w:rsidRPr="00EE1B19">
              <w:rPr>
                <w:i/>
                <w:lang w:val="de-CH"/>
              </w:rPr>
              <w:t>Bei einem « nein »</w:t>
            </w:r>
            <w:r w:rsidR="00EF1ED8" w:rsidRPr="00EE1B19">
              <w:rPr>
                <w:i/>
                <w:lang w:val="de-CH"/>
              </w:rPr>
              <w:t xml:space="preserve">, </w:t>
            </w:r>
            <w:r w:rsidR="00176C17" w:rsidRPr="00EE1B19">
              <w:rPr>
                <w:i/>
                <w:lang w:val="de-CH"/>
              </w:rPr>
              <w:t>bitte geben Sie an, wie Sie die Sicherheit der Medizinprodukte stetig sicherstellen können.</w:t>
            </w:r>
          </w:p>
        </w:tc>
      </w:tr>
      <w:tr w:rsidR="00EF1ED8" w:rsidRPr="00EE1B19" w14:paraId="77A7A0A9" w14:textId="77777777" w:rsidTr="002D2099">
        <w:tc>
          <w:tcPr>
            <w:tcW w:w="709" w:type="dxa"/>
            <w:vMerge/>
            <w:shd w:val="clear" w:color="auto" w:fill="D9D9D9"/>
          </w:tcPr>
          <w:p w14:paraId="29CCE6F2" w14:textId="77777777" w:rsidR="00EF1ED8" w:rsidRPr="00EE1B19" w:rsidRDefault="00EF1ED8" w:rsidP="003109C6">
            <w:pPr>
              <w:snapToGrid w:val="0"/>
              <w:spacing w:before="180"/>
              <w:jc w:val="center"/>
              <w:rPr>
                <w:i/>
                <w:lang w:val="de-CH"/>
              </w:rPr>
            </w:pPr>
          </w:p>
        </w:tc>
        <w:tc>
          <w:tcPr>
            <w:tcW w:w="9374" w:type="dxa"/>
            <w:gridSpan w:val="6"/>
            <w:shd w:val="clear" w:color="auto" w:fill="auto"/>
          </w:tcPr>
          <w:p w14:paraId="34C4A982" w14:textId="77777777" w:rsidR="00EF1ED8" w:rsidRPr="00EE1B19" w:rsidRDefault="00EF1ED8" w:rsidP="003109C6">
            <w:pPr>
              <w:snapToGrid w:val="0"/>
              <w:spacing w:before="180"/>
              <w:rPr>
                <w:i/>
                <w:lang w:val="fr-CH"/>
              </w:rPr>
            </w:pPr>
            <w:r w:rsidRPr="00EE1B19">
              <w:rPr>
                <w:i/>
                <w:lang w:val="fr-CH"/>
              </w:rPr>
              <w:fldChar w:fldCharType="begin">
                <w:ffData>
                  <w:name w:val="Texte1"/>
                  <w:enabled/>
                  <w:calcOnExit w:val="0"/>
                  <w:textInput/>
                </w:ffData>
              </w:fldChar>
            </w:r>
            <w:r w:rsidRPr="00EE1B19">
              <w:rPr>
                <w:i/>
                <w:lang w:val="fr-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p>
        </w:tc>
      </w:tr>
      <w:tr w:rsidR="003109C6" w:rsidRPr="005C5D66" w14:paraId="7FC8D123" w14:textId="77777777" w:rsidTr="002D2099">
        <w:tc>
          <w:tcPr>
            <w:tcW w:w="709" w:type="dxa"/>
            <w:vMerge w:val="restart"/>
            <w:shd w:val="clear" w:color="auto" w:fill="D9D9D9"/>
          </w:tcPr>
          <w:p w14:paraId="74CB7BB0" w14:textId="77777777" w:rsidR="003109C6" w:rsidRPr="00EE1B19" w:rsidRDefault="003109C6" w:rsidP="00EF1ED8">
            <w:pPr>
              <w:snapToGrid w:val="0"/>
              <w:spacing w:before="180"/>
              <w:jc w:val="center"/>
              <w:rPr>
                <w:i/>
                <w:lang w:val="fr-CH"/>
              </w:rPr>
            </w:pPr>
            <w:r w:rsidRPr="00EE1B19">
              <w:rPr>
                <w:i/>
                <w:lang w:val="fr-CH"/>
              </w:rPr>
              <w:t>10.</w:t>
            </w:r>
            <w:r w:rsidR="00EF1ED8" w:rsidRPr="00EE1B19">
              <w:rPr>
                <w:i/>
                <w:lang w:val="fr-CH"/>
              </w:rPr>
              <w:t>4</w:t>
            </w:r>
            <w:r w:rsidRPr="00EE1B19">
              <w:rPr>
                <w:i/>
                <w:lang w:val="fr-CH"/>
              </w:rPr>
              <w:t>.</w:t>
            </w:r>
          </w:p>
        </w:tc>
        <w:tc>
          <w:tcPr>
            <w:tcW w:w="9374" w:type="dxa"/>
            <w:gridSpan w:val="6"/>
            <w:shd w:val="clear" w:color="auto" w:fill="D9D9D9"/>
          </w:tcPr>
          <w:p w14:paraId="3D54F85D" w14:textId="77777777" w:rsidR="003109C6" w:rsidRPr="00EE1B19" w:rsidRDefault="0007071B" w:rsidP="00F41DBF">
            <w:pPr>
              <w:snapToGrid w:val="0"/>
              <w:spacing w:before="180"/>
              <w:rPr>
                <w:i/>
                <w:lang w:val="de-CH"/>
              </w:rPr>
            </w:pPr>
            <w:r w:rsidRPr="00EE1B19">
              <w:rPr>
                <w:i/>
                <w:lang w:val="de-CH"/>
              </w:rPr>
              <w:t>Beschreiben Sie Ihr Überwachungssystem, in welchem die Medizinpr</w:t>
            </w:r>
            <w:r w:rsidR="00F41DBF">
              <w:rPr>
                <w:i/>
                <w:lang w:val="de-CH"/>
              </w:rPr>
              <w:t>odukte festgehalten werden und das</w:t>
            </w:r>
            <w:r w:rsidRPr="00EE1B19">
              <w:rPr>
                <w:i/>
                <w:lang w:val="de-CH"/>
              </w:rPr>
              <w:t xml:space="preserve"> zu deren Instandhaltung dient.</w:t>
            </w:r>
          </w:p>
        </w:tc>
      </w:tr>
      <w:tr w:rsidR="003109C6" w:rsidRPr="00EE1B19" w14:paraId="66AF76DB" w14:textId="77777777" w:rsidTr="002D2099">
        <w:tc>
          <w:tcPr>
            <w:tcW w:w="709" w:type="dxa"/>
            <w:vMerge/>
            <w:shd w:val="clear" w:color="auto" w:fill="D9D9D9"/>
          </w:tcPr>
          <w:p w14:paraId="560C253F" w14:textId="77777777" w:rsidR="003109C6" w:rsidRPr="00EE1B19" w:rsidRDefault="003109C6" w:rsidP="003109C6">
            <w:pPr>
              <w:snapToGrid w:val="0"/>
              <w:spacing w:before="180"/>
              <w:jc w:val="center"/>
              <w:rPr>
                <w:i/>
                <w:lang w:val="de-CH"/>
              </w:rPr>
            </w:pPr>
          </w:p>
        </w:tc>
        <w:tc>
          <w:tcPr>
            <w:tcW w:w="9374" w:type="dxa"/>
            <w:gridSpan w:val="6"/>
            <w:shd w:val="clear" w:color="auto" w:fill="auto"/>
          </w:tcPr>
          <w:p w14:paraId="2AFDD3B4" w14:textId="77777777" w:rsidR="003109C6" w:rsidRPr="00EE1B19" w:rsidRDefault="003109C6" w:rsidP="003109C6">
            <w:pPr>
              <w:snapToGrid w:val="0"/>
              <w:spacing w:before="180"/>
              <w:rPr>
                <w:i/>
                <w:lang w:val="de-CH"/>
              </w:rPr>
            </w:pPr>
            <w:r w:rsidRPr="00EE1B19">
              <w:rPr>
                <w:i/>
                <w:lang w:val="fr-CH"/>
              </w:rPr>
              <w:fldChar w:fldCharType="begin">
                <w:ffData>
                  <w:name w:val="Texte1"/>
                  <w:enabled/>
                  <w:calcOnExit w:val="0"/>
                  <w:textInput/>
                </w:ffData>
              </w:fldChar>
            </w:r>
            <w:r w:rsidRPr="00EE1B19">
              <w:rPr>
                <w:i/>
                <w:lang w:val="de-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p>
        </w:tc>
      </w:tr>
      <w:tr w:rsidR="00A80FA6" w:rsidRPr="00EE1B19" w14:paraId="797D771D" w14:textId="77777777" w:rsidTr="002D2099">
        <w:trPr>
          <w:gridAfter w:val="1"/>
          <w:wAfter w:w="20" w:type="dxa"/>
        </w:trPr>
        <w:tc>
          <w:tcPr>
            <w:tcW w:w="10063" w:type="dxa"/>
            <w:gridSpan w:val="6"/>
            <w:tcBorders>
              <w:top w:val="single" w:sz="4" w:space="0" w:color="000000"/>
              <w:left w:val="single" w:sz="4" w:space="0" w:color="000000"/>
              <w:bottom w:val="single" w:sz="4" w:space="0" w:color="000000"/>
              <w:right w:val="single" w:sz="4" w:space="0" w:color="000000"/>
            </w:tcBorders>
            <w:shd w:val="clear" w:color="auto" w:fill="FFFF66"/>
          </w:tcPr>
          <w:p w14:paraId="746FA0EC" w14:textId="77777777" w:rsidR="00A80FA6" w:rsidRPr="00EE1B19" w:rsidRDefault="0034134F" w:rsidP="0034134F">
            <w:pPr>
              <w:pStyle w:val="Paragraphedeliste"/>
              <w:numPr>
                <w:ilvl w:val="0"/>
                <w:numId w:val="7"/>
              </w:numPr>
              <w:snapToGrid w:val="0"/>
              <w:spacing w:before="120" w:after="60"/>
              <w:ind w:left="714" w:hanging="357"/>
              <w:jc w:val="center"/>
              <w:outlineLvl w:val="0"/>
              <w:rPr>
                <w:b/>
                <w:bCs/>
                <w:i/>
                <w:iCs/>
                <w:sz w:val="28"/>
                <w:szCs w:val="28"/>
                <w:lang w:val="de-CH"/>
              </w:rPr>
            </w:pPr>
            <w:bookmarkStart w:id="9" w:name="_Hlk295826042"/>
            <w:bookmarkStart w:id="10" w:name="OLE_LINK1"/>
            <w:bookmarkStart w:id="11" w:name="_Toc383402769"/>
            <w:bookmarkEnd w:id="9"/>
            <w:bookmarkEnd w:id="10"/>
            <w:r w:rsidRPr="00EE1B19">
              <w:rPr>
                <w:b/>
                <w:bCs/>
                <w:i/>
                <w:iCs/>
                <w:sz w:val="28"/>
                <w:szCs w:val="28"/>
                <w:lang w:val="de-CH"/>
              </w:rPr>
              <w:t>Arzneimittel, Produktqualität</w:t>
            </w:r>
            <w:bookmarkEnd w:id="11"/>
          </w:p>
        </w:tc>
      </w:tr>
      <w:tr w:rsidR="00405831" w:rsidRPr="005C5D66" w14:paraId="168D8AF3" w14:textId="77777777" w:rsidTr="002D2099">
        <w:trPr>
          <w:gridAfter w:val="1"/>
          <w:wAfter w:w="20" w:type="dxa"/>
        </w:trPr>
        <w:tc>
          <w:tcPr>
            <w:tcW w:w="10063" w:type="dxa"/>
            <w:gridSpan w:val="6"/>
            <w:tcBorders>
              <w:bottom w:val="single" w:sz="4" w:space="0" w:color="000000"/>
            </w:tcBorders>
            <w:shd w:val="clear" w:color="auto" w:fill="FFFF66"/>
          </w:tcPr>
          <w:p w14:paraId="5D4F9DA0" w14:textId="77777777" w:rsidR="00405831" w:rsidRPr="00EE1B19" w:rsidRDefault="0034134F" w:rsidP="00405831">
            <w:pPr>
              <w:spacing w:before="120"/>
              <w:ind w:right="79"/>
              <w:rPr>
                <w:b/>
                <w:i/>
                <w:lang w:val="de-CH"/>
              </w:rPr>
            </w:pPr>
            <w:r w:rsidRPr="00EE1B19">
              <w:rPr>
                <w:b/>
                <w:i/>
                <w:lang w:val="de-CH"/>
              </w:rPr>
              <w:t>Grundsatz</w:t>
            </w:r>
            <w:r w:rsidR="00405831" w:rsidRPr="00EE1B19">
              <w:rPr>
                <w:b/>
                <w:i/>
                <w:lang w:val="de-CH"/>
              </w:rPr>
              <w:t xml:space="preserve">: </w:t>
            </w:r>
          </w:p>
          <w:p w14:paraId="525EFA56" w14:textId="77777777" w:rsidR="00405831" w:rsidRPr="00EE1B19" w:rsidRDefault="0034134F" w:rsidP="00405831">
            <w:pPr>
              <w:numPr>
                <w:ilvl w:val="0"/>
                <w:numId w:val="27"/>
              </w:numPr>
              <w:ind w:right="79"/>
              <w:rPr>
                <w:i/>
                <w:lang w:val="de-CH"/>
              </w:rPr>
            </w:pPr>
            <w:r w:rsidRPr="00EE1B19">
              <w:rPr>
                <w:i/>
                <w:lang w:val="de-CH"/>
              </w:rPr>
              <w:t>Die Arzneimittel, die den Patientinnen und Patienten abgegeben werden, müssen von einwandfreier Qualität sein</w:t>
            </w:r>
            <w:r w:rsidR="00405831" w:rsidRPr="00EE1B19">
              <w:rPr>
                <w:i/>
                <w:lang w:val="de-CH"/>
              </w:rPr>
              <w:t xml:space="preserve">. </w:t>
            </w:r>
          </w:p>
          <w:p w14:paraId="20B68EB5" w14:textId="77777777" w:rsidR="00405831" w:rsidRPr="00EE1B19" w:rsidRDefault="0034134F" w:rsidP="00376CF8">
            <w:pPr>
              <w:numPr>
                <w:ilvl w:val="0"/>
                <w:numId w:val="27"/>
              </w:numPr>
              <w:ind w:right="79"/>
              <w:rPr>
                <w:i/>
                <w:lang w:val="de-CH"/>
              </w:rPr>
            </w:pPr>
            <w:r w:rsidRPr="00EE1B19">
              <w:rPr>
                <w:i/>
                <w:lang w:val="de-CH"/>
              </w:rPr>
              <w:t xml:space="preserve">Die Zusammenarbeit mit vertrauenswürdigen Lieferanten sowie geeignete Kontrollen garantieren, dass </w:t>
            </w:r>
            <w:r w:rsidR="00376CF8">
              <w:rPr>
                <w:i/>
                <w:lang w:val="de-CH"/>
              </w:rPr>
              <w:t xml:space="preserve">den </w:t>
            </w:r>
            <w:r w:rsidRPr="00EE1B19">
              <w:rPr>
                <w:i/>
                <w:lang w:val="de-CH"/>
              </w:rPr>
              <w:t>Patienten die erwartete Qualität angeboten werden kann.</w:t>
            </w:r>
          </w:p>
        </w:tc>
      </w:tr>
    </w:tbl>
    <w:p w14:paraId="4F1853E8" w14:textId="77777777" w:rsidR="00EF1ED8" w:rsidRPr="00EE1B19" w:rsidRDefault="00EF1ED8">
      <w:pPr>
        <w:rPr>
          <w:lang w:val="de-CH"/>
        </w:rPr>
      </w:pPr>
      <w:r w:rsidRPr="00EE1B19">
        <w:rPr>
          <w:lang w:val="de-CH"/>
        </w:rPr>
        <w:br w:type="page"/>
      </w:r>
    </w:p>
    <w:tbl>
      <w:tblPr>
        <w:tblW w:w="1006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686"/>
        <w:gridCol w:w="23"/>
        <w:gridCol w:w="4952"/>
        <w:gridCol w:w="147"/>
        <w:gridCol w:w="4255"/>
      </w:tblGrid>
      <w:tr w:rsidR="00A80FA6" w:rsidRPr="00EE1B19" w14:paraId="2BCFD84C" w14:textId="77777777" w:rsidTr="00EF1ED8">
        <w:tc>
          <w:tcPr>
            <w:tcW w:w="686" w:type="dxa"/>
            <w:tcBorders>
              <w:bottom w:val="single" w:sz="4" w:space="0" w:color="000000"/>
            </w:tcBorders>
            <w:shd w:val="clear" w:color="auto" w:fill="FFFF66"/>
          </w:tcPr>
          <w:p w14:paraId="7357DDFE" w14:textId="77777777" w:rsidR="00A80FA6" w:rsidRPr="00EE1B19" w:rsidRDefault="00EF1ED8" w:rsidP="00A80FA6">
            <w:pPr>
              <w:snapToGrid w:val="0"/>
              <w:spacing w:before="180"/>
              <w:jc w:val="center"/>
              <w:rPr>
                <w:i/>
                <w:lang w:val="fr-CH"/>
              </w:rPr>
            </w:pPr>
            <w:r w:rsidRPr="00EE1B19">
              <w:rPr>
                <w:i/>
                <w:lang w:val="fr-CH"/>
              </w:rPr>
              <w:lastRenderedPageBreak/>
              <w:t>1</w:t>
            </w:r>
            <w:r w:rsidR="00A80FA6" w:rsidRPr="00EE1B19">
              <w:rPr>
                <w:i/>
                <w:lang w:val="fr-CH"/>
              </w:rPr>
              <w:t>.</w:t>
            </w:r>
          </w:p>
        </w:tc>
        <w:tc>
          <w:tcPr>
            <w:tcW w:w="4975" w:type="dxa"/>
            <w:gridSpan w:val="2"/>
            <w:tcBorders>
              <w:bottom w:val="single" w:sz="4" w:space="0" w:color="000000"/>
            </w:tcBorders>
            <w:shd w:val="clear" w:color="auto" w:fill="FFFF66"/>
          </w:tcPr>
          <w:p w14:paraId="0CEC5D00" w14:textId="77777777" w:rsidR="00A80FA6" w:rsidRPr="00EE1B19" w:rsidRDefault="00576903" w:rsidP="00272796">
            <w:pPr>
              <w:snapToGrid w:val="0"/>
              <w:spacing w:before="180"/>
              <w:rPr>
                <w:i/>
                <w:lang w:val="de-CH"/>
              </w:rPr>
            </w:pPr>
            <w:r w:rsidRPr="00EE1B19">
              <w:rPr>
                <w:i/>
                <w:lang w:val="de-CH"/>
              </w:rPr>
              <w:t>Verfügen alle Lieferanten über eine Swiss-medic-Bewilligung für den Grosshandel mit Arzneimitteln?</w:t>
            </w:r>
          </w:p>
        </w:tc>
        <w:tc>
          <w:tcPr>
            <w:tcW w:w="4402" w:type="dxa"/>
            <w:gridSpan w:val="2"/>
            <w:tcBorders>
              <w:bottom w:val="single" w:sz="4" w:space="0" w:color="000000"/>
            </w:tcBorders>
            <w:shd w:val="clear" w:color="auto" w:fill="auto"/>
          </w:tcPr>
          <w:p w14:paraId="62B88910" w14:textId="77777777" w:rsidR="00E301C2" w:rsidRPr="00EE1B19" w:rsidRDefault="00E301C2" w:rsidP="00E301C2">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p w14:paraId="5C6F1044" w14:textId="77777777" w:rsidR="00A80FA6" w:rsidRPr="00EE1B19" w:rsidRDefault="00A80FA6" w:rsidP="001E3A4B">
            <w:pPr>
              <w:spacing w:after="0"/>
              <w:jc w:val="left"/>
              <w:rPr>
                <w:i/>
                <w:lang w:val="fr-CH"/>
              </w:rPr>
            </w:pPr>
          </w:p>
        </w:tc>
      </w:tr>
      <w:tr w:rsidR="00AA480C" w:rsidRPr="005C5D66" w14:paraId="5598B23B" w14:textId="77777777" w:rsidTr="00EF1ED8">
        <w:tc>
          <w:tcPr>
            <w:tcW w:w="686" w:type="dxa"/>
            <w:vMerge w:val="restart"/>
            <w:shd w:val="clear" w:color="auto" w:fill="FFFF66"/>
          </w:tcPr>
          <w:p w14:paraId="5FA99C0C" w14:textId="77777777" w:rsidR="00AA480C" w:rsidRPr="00EE1B19" w:rsidRDefault="000D558F" w:rsidP="000D558F">
            <w:pPr>
              <w:snapToGrid w:val="0"/>
              <w:spacing w:before="180"/>
              <w:jc w:val="center"/>
              <w:rPr>
                <w:i/>
                <w:lang w:val="fr-CH"/>
              </w:rPr>
            </w:pPr>
            <w:r w:rsidRPr="00EE1B19">
              <w:rPr>
                <w:i/>
                <w:lang w:val="fr-CH"/>
              </w:rPr>
              <w:t>2</w:t>
            </w:r>
            <w:r w:rsidR="009248F2" w:rsidRPr="00EE1B19">
              <w:rPr>
                <w:i/>
                <w:lang w:val="fr-CH"/>
              </w:rPr>
              <w:t>.</w:t>
            </w:r>
          </w:p>
        </w:tc>
        <w:tc>
          <w:tcPr>
            <w:tcW w:w="9377" w:type="dxa"/>
            <w:gridSpan w:val="4"/>
            <w:shd w:val="clear" w:color="auto" w:fill="FFFF66"/>
          </w:tcPr>
          <w:p w14:paraId="08D45A4B" w14:textId="77777777" w:rsidR="00AA480C" w:rsidRPr="00EE1B19" w:rsidRDefault="00576903" w:rsidP="006B7AD3">
            <w:pPr>
              <w:spacing w:before="180"/>
              <w:rPr>
                <w:i/>
                <w:lang w:val="de-CH"/>
              </w:rPr>
            </w:pPr>
            <w:r w:rsidRPr="00EE1B19">
              <w:rPr>
                <w:i/>
                <w:lang w:val="de-CH"/>
              </w:rPr>
              <w:t>Welche Kontrollen werden bei</w:t>
            </w:r>
            <w:r w:rsidR="006B7AD3">
              <w:rPr>
                <w:i/>
                <w:lang w:val="de-CH"/>
              </w:rPr>
              <w:t xml:space="preserve">m </w:t>
            </w:r>
            <w:r w:rsidRPr="00EE1B19">
              <w:rPr>
                <w:i/>
                <w:lang w:val="de-CH"/>
              </w:rPr>
              <w:t xml:space="preserve">Erhalt </w:t>
            </w:r>
            <w:r w:rsidR="006B7AD3">
              <w:rPr>
                <w:i/>
                <w:lang w:val="de-CH"/>
              </w:rPr>
              <w:t xml:space="preserve">von Arzneimitteln </w:t>
            </w:r>
            <w:r w:rsidRPr="00EE1B19">
              <w:rPr>
                <w:i/>
                <w:lang w:val="de-CH"/>
              </w:rPr>
              <w:t>durchgeführt?</w:t>
            </w:r>
          </w:p>
        </w:tc>
      </w:tr>
      <w:tr w:rsidR="00AA480C" w:rsidRPr="00EE1B19" w14:paraId="3678CB30" w14:textId="77777777" w:rsidTr="00EF1ED8">
        <w:tc>
          <w:tcPr>
            <w:tcW w:w="686" w:type="dxa"/>
            <w:vMerge/>
            <w:tcBorders>
              <w:top w:val="single" w:sz="4" w:space="0" w:color="000000"/>
              <w:bottom w:val="single" w:sz="4" w:space="0" w:color="000000"/>
            </w:tcBorders>
            <w:shd w:val="clear" w:color="auto" w:fill="FFFF66"/>
          </w:tcPr>
          <w:p w14:paraId="5DFA6A1B" w14:textId="77777777" w:rsidR="00AA480C" w:rsidRPr="00EE1B19" w:rsidRDefault="00AA480C" w:rsidP="000D558F">
            <w:pPr>
              <w:snapToGrid w:val="0"/>
              <w:spacing w:before="180"/>
              <w:jc w:val="center"/>
              <w:rPr>
                <w:i/>
                <w:lang w:val="de-CH"/>
              </w:rPr>
            </w:pPr>
          </w:p>
        </w:tc>
        <w:tc>
          <w:tcPr>
            <w:tcW w:w="9377" w:type="dxa"/>
            <w:gridSpan w:val="4"/>
            <w:shd w:val="clear" w:color="auto" w:fill="auto"/>
          </w:tcPr>
          <w:p w14:paraId="6AC5847E" w14:textId="77777777" w:rsidR="00AA480C" w:rsidRPr="00EE1B19" w:rsidRDefault="005C15C6" w:rsidP="000D558F">
            <w:pPr>
              <w:snapToGrid w:val="0"/>
              <w:spacing w:before="180"/>
              <w:rPr>
                <w:i/>
                <w:lang w:val="fr-CH"/>
              </w:rPr>
            </w:pPr>
            <w:r w:rsidRPr="00EE1B19">
              <w:rPr>
                <w:i/>
                <w:lang w:val="fr-CH"/>
              </w:rPr>
              <w:fldChar w:fldCharType="begin">
                <w:ffData>
                  <w:name w:val="Texte1"/>
                  <w:enabled/>
                  <w:calcOnExit w:val="0"/>
                  <w:textInput/>
                </w:ffData>
              </w:fldChar>
            </w:r>
            <w:r w:rsidR="00AA480C" w:rsidRPr="00EE1B19">
              <w:rPr>
                <w:i/>
                <w:lang w:val="fr-CH"/>
              </w:rPr>
              <w:instrText xml:space="preserve"> FORMTEXT </w:instrText>
            </w:r>
            <w:r w:rsidRPr="00EE1B19">
              <w:rPr>
                <w:i/>
                <w:lang w:val="fr-CH"/>
              </w:rPr>
            </w:r>
            <w:r w:rsidRPr="00EE1B19">
              <w:rPr>
                <w:i/>
                <w:lang w:val="fr-CH"/>
              </w:rPr>
              <w:fldChar w:fldCharType="separate"/>
            </w:r>
            <w:r w:rsidR="00AA480C" w:rsidRPr="00EE1B19">
              <w:rPr>
                <w:i/>
                <w:noProof/>
                <w:lang w:val="fr-CH"/>
              </w:rPr>
              <w:t> </w:t>
            </w:r>
            <w:r w:rsidR="00AA480C" w:rsidRPr="00EE1B19">
              <w:rPr>
                <w:i/>
                <w:noProof/>
                <w:lang w:val="fr-CH"/>
              </w:rPr>
              <w:t> </w:t>
            </w:r>
            <w:r w:rsidR="00AA480C" w:rsidRPr="00EE1B19">
              <w:rPr>
                <w:i/>
                <w:noProof/>
                <w:lang w:val="fr-CH"/>
              </w:rPr>
              <w:t> </w:t>
            </w:r>
            <w:r w:rsidR="00AA480C" w:rsidRPr="00EE1B19">
              <w:rPr>
                <w:i/>
                <w:noProof/>
                <w:lang w:val="fr-CH"/>
              </w:rPr>
              <w:t> </w:t>
            </w:r>
            <w:r w:rsidR="00AA480C" w:rsidRPr="00EE1B19">
              <w:rPr>
                <w:i/>
                <w:noProof/>
                <w:lang w:val="fr-CH"/>
              </w:rPr>
              <w:t> </w:t>
            </w:r>
            <w:r w:rsidRPr="00EE1B19">
              <w:rPr>
                <w:i/>
                <w:lang w:val="fr-CH"/>
              </w:rPr>
              <w:fldChar w:fldCharType="end"/>
            </w:r>
          </w:p>
        </w:tc>
      </w:tr>
      <w:tr w:rsidR="00AA480C" w:rsidRPr="00EE1B19" w14:paraId="3F64DA4B" w14:textId="77777777" w:rsidTr="00EF1ED8">
        <w:tc>
          <w:tcPr>
            <w:tcW w:w="686" w:type="dxa"/>
            <w:tcBorders>
              <w:bottom w:val="single" w:sz="4" w:space="0" w:color="000000"/>
            </w:tcBorders>
            <w:shd w:val="clear" w:color="auto" w:fill="FFFF66"/>
          </w:tcPr>
          <w:p w14:paraId="5317BC30" w14:textId="77777777" w:rsidR="00AA480C" w:rsidRPr="00EE1B19" w:rsidRDefault="00AA480C" w:rsidP="000D558F">
            <w:pPr>
              <w:snapToGrid w:val="0"/>
              <w:spacing w:before="180"/>
              <w:jc w:val="center"/>
              <w:rPr>
                <w:i/>
                <w:lang w:val="fr-CH"/>
              </w:rPr>
            </w:pPr>
            <w:r w:rsidRPr="00EE1B19">
              <w:rPr>
                <w:i/>
                <w:lang w:val="fr-CH"/>
              </w:rPr>
              <w:t>3.1</w:t>
            </w:r>
            <w:r w:rsidR="009248F2" w:rsidRPr="00EE1B19">
              <w:rPr>
                <w:i/>
                <w:lang w:val="fr-CH"/>
              </w:rPr>
              <w:t>.</w:t>
            </w:r>
          </w:p>
        </w:tc>
        <w:tc>
          <w:tcPr>
            <w:tcW w:w="4975" w:type="dxa"/>
            <w:gridSpan w:val="2"/>
            <w:tcBorders>
              <w:bottom w:val="single" w:sz="4" w:space="0" w:color="000000"/>
            </w:tcBorders>
            <w:shd w:val="clear" w:color="auto" w:fill="FFFF66"/>
          </w:tcPr>
          <w:p w14:paraId="509B6FC7" w14:textId="77777777" w:rsidR="00AA480C" w:rsidRPr="00EE1B19" w:rsidRDefault="00576903" w:rsidP="006B7AD3">
            <w:pPr>
              <w:snapToGrid w:val="0"/>
              <w:spacing w:before="180"/>
              <w:jc w:val="left"/>
              <w:rPr>
                <w:i/>
                <w:lang w:val="de-CH"/>
              </w:rPr>
            </w:pPr>
            <w:r w:rsidRPr="00EE1B19">
              <w:rPr>
                <w:i/>
                <w:lang w:val="de-CH"/>
              </w:rPr>
              <w:t>Erfassen Sie die Verfall</w:t>
            </w:r>
            <w:r w:rsidR="006B7AD3">
              <w:rPr>
                <w:i/>
                <w:lang w:val="de-CH"/>
              </w:rPr>
              <w:t>s</w:t>
            </w:r>
            <w:r w:rsidRPr="00EE1B19">
              <w:rPr>
                <w:i/>
                <w:lang w:val="de-CH"/>
              </w:rPr>
              <w:t>daten im Informatik-system?</w:t>
            </w:r>
          </w:p>
        </w:tc>
        <w:tc>
          <w:tcPr>
            <w:tcW w:w="4402" w:type="dxa"/>
            <w:gridSpan w:val="2"/>
            <w:tcBorders>
              <w:bottom w:val="single" w:sz="4" w:space="0" w:color="000000"/>
            </w:tcBorders>
            <w:shd w:val="clear" w:color="auto" w:fill="auto"/>
          </w:tcPr>
          <w:p w14:paraId="761C062C" w14:textId="77777777" w:rsidR="00E301C2" w:rsidRPr="00EE1B19" w:rsidRDefault="00E301C2" w:rsidP="00E301C2">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p w14:paraId="2C25C0DE" w14:textId="77777777" w:rsidR="00AA480C" w:rsidRPr="00EE1B19" w:rsidRDefault="00AA480C" w:rsidP="000D558F">
            <w:pPr>
              <w:spacing w:after="60"/>
              <w:jc w:val="left"/>
              <w:rPr>
                <w:i/>
                <w:lang w:val="fr-CH"/>
              </w:rPr>
            </w:pPr>
          </w:p>
        </w:tc>
      </w:tr>
      <w:tr w:rsidR="00AA480C" w:rsidRPr="005C5D66" w14:paraId="654CB0AF" w14:textId="77777777" w:rsidTr="00EF1ED8">
        <w:tc>
          <w:tcPr>
            <w:tcW w:w="686" w:type="dxa"/>
            <w:vMerge w:val="restart"/>
            <w:shd w:val="clear" w:color="auto" w:fill="FFFF66"/>
          </w:tcPr>
          <w:p w14:paraId="1B173A54" w14:textId="77777777" w:rsidR="00AA480C" w:rsidRPr="00EE1B19" w:rsidRDefault="00AA480C" w:rsidP="000D558F">
            <w:pPr>
              <w:snapToGrid w:val="0"/>
              <w:spacing w:before="180"/>
              <w:jc w:val="center"/>
              <w:rPr>
                <w:i/>
                <w:lang w:val="fr-CH"/>
              </w:rPr>
            </w:pPr>
            <w:r w:rsidRPr="00EE1B19">
              <w:rPr>
                <w:i/>
                <w:lang w:val="fr-CH"/>
              </w:rPr>
              <w:t>3.2</w:t>
            </w:r>
            <w:r w:rsidR="009248F2" w:rsidRPr="00EE1B19">
              <w:rPr>
                <w:i/>
                <w:lang w:val="fr-CH"/>
              </w:rPr>
              <w:t>.</w:t>
            </w:r>
          </w:p>
        </w:tc>
        <w:tc>
          <w:tcPr>
            <w:tcW w:w="9377" w:type="dxa"/>
            <w:gridSpan w:val="4"/>
            <w:shd w:val="clear" w:color="auto" w:fill="FFFF66"/>
          </w:tcPr>
          <w:p w14:paraId="65255C24" w14:textId="77777777" w:rsidR="00AA480C" w:rsidRPr="00EE1B19" w:rsidRDefault="00576903" w:rsidP="00576903">
            <w:pPr>
              <w:spacing w:before="180"/>
              <w:rPr>
                <w:i/>
                <w:lang w:val="de-CH"/>
              </w:rPr>
            </w:pPr>
            <w:r w:rsidRPr="00EE1B19">
              <w:rPr>
                <w:i/>
                <w:lang w:val="de-CH"/>
              </w:rPr>
              <w:t>Bitte geben Sie an, wie das Verfallsdatum der Arzneimittel kontrolliert wird, um zu vermeiden, dass abgelaufene Produkte im Lagerbestand verbleiben (Ablauf).</w:t>
            </w:r>
          </w:p>
        </w:tc>
      </w:tr>
      <w:tr w:rsidR="00AA480C" w:rsidRPr="00EE1B19" w14:paraId="17D949CE" w14:textId="77777777" w:rsidTr="00EF1ED8">
        <w:tc>
          <w:tcPr>
            <w:tcW w:w="686" w:type="dxa"/>
            <w:vMerge/>
            <w:tcBorders>
              <w:top w:val="single" w:sz="4" w:space="0" w:color="000000"/>
              <w:bottom w:val="single" w:sz="4" w:space="0" w:color="000000"/>
            </w:tcBorders>
            <w:shd w:val="clear" w:color="auto" w:fill="FFFF66"/>
          </w:tcPr>
          <w:p w14:paraId="4A232116" w14:textId="77777777" w:rsidR="00AA480C" w:rsidRPr="00EE1B19" w:rsidRDefault="00AA480C" w:rsidP="000D558F">
            <w:pPr>
              <w:snapToGrid w:val="0"/>
              <w:spacing w:before="180"/>
              <w:jc w:val="center"/>
              <w:rPr>
                <w:i/>
                <w:lang w:val="de-CH"/>
              </w:rPr>
            </w:pPr>
          </w:p>
        </w:tc>
        <w:tc>
          <w:tcPr>
            <w:tcW w:w="9377" w:type="dxa"/>
            <w:gridSpan w:val="4"/>
            <w:shd w:val="clear" w:color="auto" w:fill="auto"/>
          </w:tcPr>
          <w:p w14:paraId="40B917F8" w14:textId="77777777" w:rsidR="00AA480C" w:rsidRPr="00EE1B19" w:rsidRDefault="005C15C6" w:rsidP="000D558F">
            <w:pPr>
              <w:snapToGrid w:val="0"/>
              <w:spacing w:before="180"/>
              <w:rPr>
                <w:i/>
                <w:lang w:val="fr-CH"/>
              </w:rPr>
            </w:pPr>
            <w:r w:rsidRPr="00EE1B19">
              <w:rPr>
                <w:i/>
                <w:lang w:val="fr-CH"/>
              </w:rPr>
              <w:fldChar w:fldCharType="begin">
                <w:ffData>
                  <w:name w:val="Texte1"/>
                  <w:enabled/>
                  <w:calcOnExit w:val="0"/>
                  <w:textInput/>
                </w:ffData>
              </w:fldChar>
            </w:r>
            <w:r w:rsidR="00AA480C" w:rsidRPr="00EE1B19">
              <w:rPr>
                <w:i/>
                <w:lang w:val="fr-CH"/>
              </w:rPr>
              <w:instrText xml:space="preserve"> FORMTEXT </w:instrText>
            </w:r>
            <w:r w:rsidRPr="00EE1B19">
              <w:rPr>
                <w:i/>
                <w:lang w:val="fr-CH"/>
              </w:rPr>
            </w:r>
            <w:r w:rsidRPr="00EE1B19">
              <w:rPr>
                <w:i/>
                <w:lang w:val="fr-CH"/>
              </w:rPr>
              <w:fldChar w:fldCharType="separate"/>
            </w:r>
            <w:r w:rsidR="00AA480C" w:rsidRPr="00EE1B19">
              <w:rPr>
                <w:i/>
                <w:noProof/>
                <w:lang w:val="fr-CH"/>
              </w:rPr>
              <w:t> </w:t>
            </w:r>
            <w:r w:rsidR="00AA480C" w:rsidRPr="00EE1B19">
              <w:rPr>
                <w:i/>
                <w:noProof/>
                <w:lang w:val="fr-CH"/>
              </w:rPr>
              <w:t> </w:t>
            </w:r>
            <w:r w:rsidR="00AA480C" w:rsidRPr="00EE1B19">
              <w:rPr>
                <w:i/>
                <w:noProof/>
                <w:lang w:val="fr-CH"/>
              </w:rPr>
              <w:t> </w:t>
            </w:r>
            <w:r w:rsidR="00AA480C" w:rsidRPr="00EE1B19">
              <w:rPr>
                <w:i/>
                <w:noProof/>
                <w:lang w:val="fr-CH"/>
              </w:rPr>
              <w:t> </w:t>
            </w:r>
            <w:r w:rsidR="00AA480C" w:rsidRPr="00EE1B19">
              <w:rPr>
                <w:i/>
                <w:noProof/>
                <w:lang w:val="fr-CH"/>
              </w:rPr>
              <w:t> </w:t>
            </w:r>
            <w:r w:rsidRPr="00EE1B19">
              <w:rPr>
                <w:i/>
                <w:lang w:val="fr-CH"/>
              </w:rPr>
              <w:fldChar w:fldCharType="end"/>
            </w:r>
          </w:p>
        </w:tc>
      </w:tr>
      <w:tr w:rsidR="00E301C2" w:rsidRPr="00EE1B19" w14:paraId="081CA8BB" w14:textId="77777777" w:rsidTr="00EF1ED8">
        <w:tc>
          <w:tcPr>
            <w:tcW w:w="686" w:type="dxa"/>
            <w:tcBorders>
              <w:bottom w:val="single" w:sz="4" w:space="0" w:color="000000"/>
            </w:tcBorders>
            <w:shd w:val="clear" w:color="auto" w:fill="FFFF66"/>
          </w:tcPr>
          <w:p w14:paraId="05F12CF8" w14:textId="77777777" w:rsidR="00E301C2" w:rsidRPr="00EE1B19" w:rsidRDefault="00E301C2" w:rsidP="000D558F">
            <w:pPr>
              <w:snapToGrid w:val="0"/>
              <w:spacing w:before="180"/>
              <w:jc w:val="center"/>
              <w:rPr>
                <w:i/>
                <w:lang w:val="fr-CH"/>
              </w:rPr>
            </w:pPr>
            <w:r w:rsidRPr="00EE1B19">
              <w:rPr>
                <w:i/>
                <w:lang w:val="fr-CH"/>
              </w:rPr>
              <w:t>4.</w:t>
            </w:r>
          </w:p>
        </w:tc>
        <w:tc>
          <w:tcPr>
            <w:tcW w:w="4975" w:type="dxa"/>
            <w:gridSpan w:val="2"/>
            <w:tcBorders>
              <w:bottom w:val="single" w:sz="4" w:space="0" w:color="000000"/>
            </w:tcBorders>
            <w:shd w:val="clear" w:color="auto" w:fill="FFFF66"/>
          </w:tcPr>
          <w:p w14:paraId="1056E45D" w14:textId="77777777" w:rsidR="00E301C2" w:rsidRPr="00EE1B19" w:rsidRDefault="00B6066D" w:rsidP="006B7AD3">
            <w:pPr>
              <w:snapToGrid w:val="0"/>
              <w:spacing w:before="180"/>
              <w:jc w:val="left"/>
              <w:rPr>
                <w:i/>
                <w:lang w:val="fr-CH"/>
              </w:rPr>
            </w:pPr>
            <w:r w:rsidRPr="00EE1B19">
              <w:rPr>
                <w:i/>
                <w:lang w:val="de-CH"/>
              </w:rPr>
              <w:t>Halten Sie das FEFO-Prinzip</w:t>
            </w:r>
            <w:r w:rsidR="006B7AD3">
              <w:rPr>
                <w:i/>
                <w:lang w:val="de-CH"/>
              </w:rPr>
              <w:t xml:space="preserve"> (</w:t>
            </w:r>
            <w:r w:rsidR="006B7AD3" w:rsidRPr="00EE1B19">
              <w:rPr>
                <w:i/>
                <w:lang w:val="de-CH"/>
              </w:rPr>
              <w:t xml:space="preserve"> «first expired – first out»</w:t>
            </w:r>
            <w:r w:rsidR="006B7AD3">
              <w:rPr>
                <w:i/>
                <w:lang w:val="de-CH"/>
              </w:rPr>
              <w:t>)</w:t>
            </w:r>
            <w:r w:rsidRPr="00EE1B19">
              <w:rPr>
                <w:i/>
                <w:lang w:val="de-CH"/>
              </w:rPr>
              <w:t xml:space="preserve"> ein?</w:t>
            </w:r>
            <w:r w:rsidRPr="00EE1B19">
              <w:rPr>
                <w:i/>
                <w:lang w:val="de-CH"/>
              </w:rPr>
              <w:br/>
            </w:r>
          </w:p>
        </w:tc>
        <w:tc>
          <w:tcPr>
            <w:tcW w:w="4402" w:type="dxa"/>
            <w:gridSpan w:val="2"/>
            <w:tcBorders>
              <w:bottom w:val="single" w:sz="4" w:space="0" w:color="000000"/>
            </w:tcBorders>
            <w:shd w:val="clear" w:color="auto" w:fill="auto"/>
          </w:tcPr>
          <w:p w14:paraId="70837516" w14:textId="77777777" w:rsidR="00E301C2" w:rsidRPr="00EE1B19" w:rsidRDefault="00E301C2" w:rsidP="00C36B1D">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p w14:paraId="7E2FBAC2" w14:textId="77777777" w:rsidR="00E301C2" w:rsidRPr="00EE1B19" w:rsidRDefault="00E301C2" w:rsidP="00C36B1D">
            <w:pPr>
              <w:spacing w:before="180" w:after="60"/>
              <w:jc w:val="center"/>
              <w:rPr>
                <w:i/>
                <w:lang w:val="de-CH"/>
              </w:rPr>
            </w:pPr>
          </w:p>
        </w:tc>
      </w:tr>
      <w:tr w:rsidR="00E301C2" w:rsidRPr="00EE1B19" w14:paraId="6BF280E1" w14:textId="77777777" w:rsidTr="00EF1ED8">
        <w:tc>
          <w:tcPr>
            <w:tcW w:w="686" w:type="dxa"/>
            <w:tcBorders>
              <w:bottom w:val="single" w:sz="4" w:space="0" w:color="000000"/>
            </w:tcBorders>
            <w:shd w:val="clear" w:color="auto" w:fill="FFFF66"/>
          </w:tcPr>
          <w:p w14:paraId="4E81B1F9" w14:textId="77777777" w:rsidR="00E301C2" w:rsidRPr="00EE1B19" w:rsidRDefault="00E301C2" w:rsidP="00661DFB">
            <w:pPr>
              <w:snapToGrid w:val="0"/>
              <w:spacing w:before="180"/>
              <w:jc w:val="center"/>
              <w:rPr>
                <w:i/>
                <w:lang w:val="fr-CH"/>
              </w:rPr>
            </w:pPr>
            <w:r w:rsidRPr="00EE1B19">
              <w:rPr>
                <w:i/>
                <w:lang w:val="fr-CH"/>
              </w:rPr>
              <w:t>5.</w:t>
            </w:r>
          </w:p>
        </w:tc>
        <w:tc>
          <w:tcPr>
            <w:tcW w:w="4975" w:type="dxa"/>
            <w:gridSpan w:val="2"/>
            <w:tcBorders>
              <w:bottom w:val="single" w:sz="4" w:space="0" w:color="000000"/>
            </w:tcBorders>
            <w:shd w:val="clear" w:color="auto" w:fill="FFFF66"/>
          </w:tcPr>
          <w:p w14:paraId="60958575" w14:textId="77777777" w:rsidR="00E301C2" w:rsidRPr="00EE1B19" w:rsidRDefault="00D14936" w:rsidP="00D14936">
            <w:pPr>
              <w:snapToGrid w:val="0"/>
              <w:spacing w:before="180"/>
              <w:rPr>
                <w:i/>
                <w:lang w:val="de-CH"/>
              </w:rPr>
            </w:pPr>
            <w:r w:rsidRPr="00EE1B19">
              <w:rPr>
                <w:i/>
                <w:lang w:val="de-CH"/>
              </w:rPr>
              <w:t>Vertreibt Ihre Apotheke auch Arzneimittel aus Parallel-Importen?</w:t>
            </w:r>
          </w:p>
        </w:tc>
        <w:tc>
          <w:tcPr>
            <w:tcW w:w="4402" w:type="dxa"/>
            <w:gridSpan w:val="2"/>
            <w:tcBorders>
              <w:bottom w:val="single" w:sz="4" w:space="0" w:color="000000"/>
            </w:tcBorders>
            <w:shd w:val="clear" w:color="auto" w:fill="auto"/>
          </w:tcPr>
          <w:p w14:paraId="632DB7D6" w14:textId="77777777" w:rsidR="00E301C2" w:rsidRPr="00EE1B19" w:rsidRDefault="00E301C2" w:rsidP="00C36B1D">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tc>
      </w:tr>
      <w:tr w:rsidR="00E301C2" w:rsidRPr="00EE1B19" w14:paraId="626DB5C0" w14:textId="77777777" w:rsidTr="00EF1ED8">
        <w:tc>
          <w:tcPr>
            <w:tcW w:w="686" w:type="dxa"/>
            <w:tcBorders>
              <w:bottom w:val="single" w:sz="4" w:space="0" w:color="000000"/>
            </w:tcBorders>
            <w:shd w:val="clear" w:color="auto" w:fill="FFFF66"/>
          </w:tcPr>
          <w:p w14:paraId="51472668" w14:textId="77777777" w:rsidR="00E301C2" w:rsidRPr="00EE1B19" w:rsidRDefault="00E301C2" w:rsidP="00272796">
            <w:pPr>
              <w:tabs>
                <w:tab w:val="center" w:pos="377"/>
              </w:tabs>
              <w:snapToGrid w:val="0"/>
              <w:spacing w:before="180"/>
              <w:rPr>
                <w:i/>
                <w:lang w:val="fr-CH"/>
              </w:rPr>
            </w:pPr>
            <w:r w:rsidRPr="00EE1B19">
              <w:rPr>
                <w:i/>
                <w:lang w:val="fr-CH"/>
              </w:rPr>
              <w:tab/>
              <w:t>6.1.</w:t>
            </w:r>
          </w:p>
        </w:tc>
        <w:tc>
          <w:tcPr>
            <w:tcW w:w="4975" w:type="dxa"/>
            <w:gridSpan w:val="2"/>
            <w:tcBorders>
              <w:bottom w:val="single" w:sz="4" w:space="0" w:color="000000"/>
            </w:tcBorders>
            <w:shd w:val="clear" w:color="auto" w:fill="FFFF66"/>
          </w:tcPr>
          <w:p w14:paraId="31994890" w14:textId="77777777" w:rsidR="00E301C2" w:rsidRPr="00EE1B19" w:rsidRDefault="00D14936" w:rsidP="00D14936">
            <w:pPr>
              <w:snapToGrid w:val="0"/>
              <w:spacing w:before="180"/>
              <w:rPr>
                <w:i/>
                <w:lang w:val="de-CH"/>
              </w:rPr>
            </w:pPr>
            <w:r w:rsidRPr="00EE1B19">
              <w:rPr>
                <w:i/>
                <w:lang w:val="de-CH"/>
              </w:rPr>
              <w:t>Nehmen Sie Arzneimittel, die in Ihrer Apotheke gekauft wurden, zurück, wenn Patienten keine Verwendung mehr dafür haben?</w:t>
            </w:r>
          </w:p>
        </w:tc>
        <w:tc>
          <w:tcPr>
            <w:tcW w:w="4402" w:type="dxa"/>
            <w:gridSpan w:val="2"/>
            <w:tcBorders>
              <w:bottom w:val="single" w:sz="4" w:space="0" w:color="000000"/>
            </w:tcBorders>
            <w:shd w:val="clear" w:color="auto" w:fill="auto"/>
          </w:tcPr>
          <w:p w14:paraId="60817B8D" w14:textId="77777777" w:rsidR="00E301C2" w:rsidRPr="00EE1B19" w:rsidRDefault="00E301C2" w:rsidP="00C36B1D">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tc>
      </w:tr>
      <w:tr w:rsidR="00661DFB" w:rsidRPr="005C5D66" w14:paraId="5CDEED8B" w14:textId="77777777" w:rsidTr="00EF1ED8">
        <w:tc>
          <w:tcPr>
            <w:tcW w:w="686" w:type="dxa"/>
            <w:vMerge w:val="restart"/>
            <w:shd w:val="clear" w:color="auto" w:fill="FFFF66"/>
          </w:tcPr>
          <w:p w14:paraId="25E26550" w14:textId="77777777" w:rsidR="00661DFB" w:rsidRPr="00EE1B19" w:rsidRDefault="00272796" w:rsidP="00661DFB">
            <w:pPr>
              <w:snapToGrid w:val="0"/>
              <w:spacing w:before="180"/>
              <w:jc w:val="center"/>
              <w:rPr>
                <w:i/>
                <w:lang w:val="fr-CH"/>
              </w:rPr>
            </w:pPr>
            <w:r w:rsidRPr="00EE1B19">
              <w:rPr>
                <w:i/>
                <w:lang w:val="fr-CH"/>
              </w:rPr>
              <w:t>6</w:t>
            </w:r>
            <w:r w:rsidR="00661DFB" w:rsidRPr="00EE1B19">
              <w:rPr>
                <w:i/>
                <w:lang w:val="fr-CH"/>
              </w:rPr>
              <w:t>.2</w:t>
            </w:r>
            <w:r w:rsidR="009248F2" w:rsidRPr="00EE1B19">
              <w:rPr>
                <w:i/>
                <w:lang w:val="fr-CH"/>
              </w:rPr>
              <w:t>.</w:t>
            </w:r>
          </w:p>
        </w:tc>
        <w:tc>
          <w:tcPr>
            <w:tcW w:w="9377" w:type="dxa"/>
            <w:gridSpan w:val="4"/>
            <w:shd w:val="clear" w:color="auto" w:fill="FFFF66"/>
          </w:tcPr>
          <w:p w14:paraId="79556A60" w14:textId="77777777" w:rsidR="00661DFB" w:rsidRPr="00EE1B19" w:rsidRDefault="006B7AD3" w:rsidP="00EE62BF">
            <w:pPr>
              <w:spacing w:before="180"/>
              <w:rPr>
                <w:i/>
                <w:lang w:val="de-CH"/>
              </w:rPr>
            </w:pPr>
            <w:r>
              <w:rPr>
                <w:i/>
                <w:lang w:val="de-CH"/>
              </w:rPr>
              <w:t>Wenn Sie gemäss Punkt 6</w:t>
            </w:r>
            <w:r w:rsidR="00EE62BF" w:rsidRPr="00EE1B19">
              <w:rPr>
                <w:i/>
                <w:lang w:val="de-CH"/>
              </w:rPr>
              <w:t>.1 Arzneimittel in den Lagerbestand zurück nehmen, geben Sie bitte an, wie Sie deren einwandfreie Qualität sicherstellen</w:t>
            </w:r>
            <w:r w:rsidR="00C73742" w:rsidRPr="00EE1B19">
              <w:rPr>
                <w:i/>
                <w:lang w:val="de-CH"/>
              </w:rPr>
              <w:t>.</w:t>
            </w:r>
          </w:p>
        </w:tc>
      </w:tr>
      <w:tr w:rsidR="00661DFB" w:rsidRPr="00EE1B19" w14:paraId="7DAABC0D" w14:textId="77777777" w:rsidTr="00EF1ED8">
        <w:tc>
          <w:tcPr>
            <w:tcW w:w="686" w:type="dxa"/>
            <w:vMerge/>
            <w:tcBorders>
              <w:top w:val="nil"/>
            </w:tcBorders>
            <w:shd w:val="clear" w:color="auto" w:fill="FFFF66"/>
          </w:tcPr>
          <w:p w14:paraId="6F4BD352" w14:textId="77777777" w:rsidR="00661DFB" w:rsidRPr="00EE1B19" w:rsidRDefault="00661DFB" w:rsidP="00661DFB">
            <w:pPr>
              <w:snapToGrid w:val="0"/>
              <w:spacing w:before="180"/>
              <w:jc w:val="center"/>
              <w:rPr>
                <w:i/>
                <w:lang w:val="de-CH"/>
              </w:rPr>
            </w:pPr>
          </w:p>
        </w:tc>
        <w:tc>
          <w:tcPr>
            <w:tcW w:w="9377" w:type="dxa"/>
            <w:gridSpan w:val="4"/>
            <w:shd w:val="clear" w:color="auto" w:fill="auto"/>
          </w:tcPr>
          <w:p w14:paraId="4AF6EB39" w14:textId="77777777" w:rsidR="00661DFB" w:rsidRPr="00EE1B19" w:rsidRDefault="005C15C6" w:rsidP="00661DFB">
            <w:pPr>
              <w:snapToGrid w:val="0"/>
              <w:spacing w:before="180"/>
              <w:rPr>
                <w:i/>
                <w:lang w:val="fr-CH"/>
              </w:rPr>
            </w:pPr>
            <w:r w:rsidRPr="00EE1B19">
              <w:rPr>
                <w:i/>
                <w:lang w:val="fr-CH"/>
              </w:rPr>
              <w:fldChar w:fldCharType="begin">
                <w:ffData>
                  <w:name w:val="Texte1"/>
                  <w:enabled/>
                  <w:calcOnExit w:val="0"/>
                  <w:textInput/>
                </w:ffData>
              </w:fldChar>
            </w:r>
            <w:r w:rsidR="00661DFB" w:rsidRPr="00EE1B19">
              <w:rPr>
                <w:i/>
                <w:lang w:val="fr-CH"/>
              </w:rPr>
              <w:instrText xml:space="preserve"> FORMTEXT </w:instrText>
            </w:r>
            <w:r w:rsidRPr="00EE1B19">
              <w:rPr>
                <w:i/>
                <w:lang w:val="fr-CH"/>
              </w:rPr>
            </w:r>
            <w:r w:rsidRPr="00EE1B19">
              <w:rPr>
                <w:i/>
                <w:lang w:val="fr-CH"/>
              </w:rPr>
              <w:fldChar w:fldCharType="separate"/>
            </w:r>
            <w:r w:rsidR="00661DFB" w:rsidRPr="00EE1B19">
              <w:rPr>
                <w:i/>
                <w:noProof/>
                <w:lang w:val="fr-CH"/>
              </w:rPr>
              <w:t> </w:t>
            </w:r>
            <w:r w:rsidR="00661DFB" w:rsidRPr="00EE1B19">
              <w:rPr>
                <w:i/>
                <w:noProof/>
                <w:lang w:val="fr-CH"/>
              </w:rPr>
              <w:t> </w:t>
            </w:r>
            <w:r w:rsidR="00661DFB" w:rsidRPr="00EE1B19">
              <w:rPr>
                <w:i/>
                <w:noProof/>
                <w:lang w:val="fr-CH"/>
              </w:rPr>
              <w:t> </w:t>
            </w:r>
            <w:r w:rsidR="00661DFB" w:rsidRPr="00EE1B19">
              <w:rPr>
                <w:i/>
                <w:noProof/>
                <w:lang w:val="fr-CH"/>
              </w:rPr>
              <w:t> </w:t>
            </w:r>
            <w:r w:rsidR="00661DFB" w:rsidRPr="00EE1B19">
              <w:rPr>
                <w:i/>
                <w:noProof/>
                <w:lang w:val="fr-CH"/>
              </w:rPr>
              <w:t> </w:t>
            </w:r>
            <w:r w:rsidRPr="00EE1B19">
              <w:rPr>
                <w:i/>
                <w:lang w:val="fr-CH"/>
              </w:rPr>
              <w:fldChar w:fldCharType="end"/>
            </w:r>
          </w:p>
        </w:tc>
      </w:tr>
      <w:tr w:rsidR="00A80FA6" w:rsidRPr="00EE1B19" w14:paraId="213914E2" w14:textId="77777777" w:rsidTr="00EF1ED8">
        <w:tc>
          <w:tcPr>
            <w:tcW w:w="10063" w:type="dxa"/>
            <w:gridSpan w:val="5"/>
            <w:tcBorders>
              <w:top w:val="single" w:sz="12" w:space="0" w:color="000000"/>
              <w:left w:val="single" w:sz="12" w:space="0" w:color="000000"/>
              <w:bottom w:val="single" w:sz="12" w:space="0" w:color="000000"/>
              <w:right w:val="single" w:sz="12" w:space="0" w:color="000000"/>
            </w:tcBorders>
            <w:shd w:val="clear" w:color="auto" w:fill="CCFFCC"/>
          </w:tcPr>
          <w:p w14:paraId="19FD3077" w14:textId="77777777" w:rsidR="00A80FA6" w:rsidRPr="00EE1B19" w:rsidRDefault="00EE62BF" w:rsidP="00A80FA6">
            <w:pPr>
              <w:pStyle w:val="Paragraphedeliste"/>
              <w:numPr>
                <w:ilvl w:val="0"/>
                <w:numId w:val="7"/>
              </w:numPr>
              <w:snapToGrid w:val="0"/>
              <w:spacing w:before="120" w:after="60"/>
              <w:ind w:left="714" w:hanging="357"/>
              <w:jc w:val="center"/>
              <w:outlineLvl w:val="0"/>
              <w:rPr>
                <w:b/>
                <w:bCs/>
                <w:i/>
                <w:iCs/>
                <w:sz w:val="28"/>
                <w:szCs w:val="28"/>
                <w:lang w:val="fr-CH"/>
              </w:rPr>
            </w:pPr>
            <w:bookmarkStart w:id="12" w:name="_Toc383402770"/>
            <w:r w:rsidRPr="00EE1B19">
              <w:rPr>
                <w:b/>
                <w:bCs/>
                <w:i/>
                <w:iCs/>
                <w:sz w:val="28"/>
                <w:szCs w:val="28"/>
                <w:lang w:val="de-CH"/>
              </w:rPr>
              <w:t>Arzneimittelabgabe</w:t>
            </w:r>
            <w:bookmarkEnd w:id="12"/>
          </w:p>
        </w:tc>
      </w:tr>
      <w:tr w:rsidR="009248F2" w:rsidRPr="005C5D66" w14:paraId="51448036" w14:textId="77777777" w:rsidTr="00EF1ED8">
        <w:trPr>
          <w:trHeight w:val="557"/>
        </w:trPr>
        <w:tc>
          <w:tcPr>
            <w:tcW w:w="10063" w:type="dxa"/>
            <w:gridSpan w:val="5"/>
            <w:tcBorders>
              <w:top w:val="single" w:sz="12" w:space="0" w:color="000000"/>
            </w:tcBorders>
            <w:shd w:val="clear" w:color="auto" w:fill="CCFFCC"/>
          </w:tcPr>
          <w:p w14:paraId="25E2D8CD" w14:textId="77777777" w:rsidR="009248F2" w:rsidRPr="00EE1B19" w:rsidRDefault="00C36B1D" w:rsidP="009E4830">
            <w:pPr>
              <w:spacing w:before="120" w:after="0"/>
              <w:ind w:right="79"/>
              <w:rPr>
                <w:b/>
                <w:i/>
                <w:lang w:val="fr-CH"/>
              </w:rPr>
            </w:pPr>
            <w:r w:rsidRPr="00EE1B19">
              <w:rPr>
                <w:b/>
                <w:i/>
                <w:lang w:val="fr-CH"/>
              </w:rPr>
              <w:t>Grundsatz</w:t>
            </w:r>
            <w:r w:rsidR="009248F2" w:rsidRPr="00EE1B19">
              <w:rPr>
                <w:b/>
                <w:i/>
                <w:lang w:val="fr-CH"/>
              </w:rPr>
              <w:t xml:space="preserve"> : </w:t>
            </w:r>
          </w:p>
          <w:p w14:paraId="0AA3FAE1" w14:textId="77777777" w:rsidR="00EE62BF" w:rsidRPr="00EE1B19" w:rsidRDefault="00EE62BF" w:rsidP="00425BAC">
            <w:pPr>
              <w:numPr>
                <w:ilvl w:val="0"/>
                <w:numId w:val="31"/>
              </w:numPr>
              <w:spacing w:before="180" w:after="180"/>
              <w:ind w:left="357" w:right="79" w:hanging="357"/>
              <w:rPr>
                <w:i/>
                <w:lang w:val="de-CH"/>
              </w:rPr>
            </w:pPr>
            <w:r w:rsidRPr="00EE1B19">
              <w:rPr>
                <w:i/>
                <w:lang w:val="de-CH"/>
              </w:rPr>
              <w:t>Die Arzneimittelabgabe muss so erfolgen, dass keine Fehler passieren (Produkte, Dosierung, Darreichungsform, Posologie usw.).</w:t>
            </w:r>
          </w:p>
          <w:p w14:paraId="4FDC4B60" w14:textId="77777777" w:rsidR="00061C17" w:rsidRPr="00EE1B19" w:rsidRDefault="00EE62BF" w:rsidP="00EE62BF">
            <w:pPr>
              <w:numPr>
                <w:ilvl w:val="0"/>
                <w:numId w:val="31"/>
              </w:numPr>
              <w:spacing w:before="180" w:after="180"/>
              <w:ind w:left="357" w:right="79" w:hanging="357"/>
              <w:rPr>
                <w:i/>
                <w:lang w:val="de-CH"/>
              </w:rPr>
            </w:pPr>
            <w:r w:rsidRPr="00EE1B19">
              <w:rPr>
                <w:i/>
                <w:lang w:val="de-CH"/>
              </w:rPr>
              <w:t xml:space="preserve">Nebst </w:t>
            </w:r>
            <w:r w:rsidR="00993923">
              <w:rPr>
                <w:i/>
                <w:lang w:val="de-CH"/>
              </w:rPr>
              <w:t xml:space="preserve">den </w:t>
            </w:r>
            <w:r w:rsidRPr="00EE1B19">
              <w:rPr>
                <w:i/>
                <w:lang w:val="de-CH"/>
              </w:rPr>
              <w:t xml:space="preserve">mit der Arzneimittelabgabe zusammenhängenden Aspekten muss zu einer vernünftigen Verwendung der Arzneimittel beigetragen werden. </w:t>
            </w:r>
          </w:p>
        </w:tc>
      </w:tr>
      <w:tr w:rsidR="004D6C47" w:rsidRPr="00EE1B19" w14:paraId="69F68FCF" w14:textId="77777777" w:rsidTr="00EF1ED8">
        <w:tc>
          <w:tcPr>
            <w:tcW w:w="709" w:type="dxa"/>
            <w:gridSpan w:val="2"/>
            <w:tcBorders>
              <w:top w:val="single" w:sz="4" w:space="0" w:color="000000"/>
              <w:bottom w:val="single" w:sz="4" w:space="0" w:color="000000"/>
            </w:tcBorders>
            <w:shd w:val="clear" w:color="auto" w:fill="CCFFCC"/>
          </w:tcPr>
          <w:p w14:paraId="4BF76564" w14:textId="77777777" w:rsidR="004D6C47" w:rsidRPr="00EE1B19" w:rsidRDefault="004D6C47" w:rsidP="00993923">
            <w:pPr>
              <w:snapToGrid w:val="0"/>
              <w:spacing w:before="180"/>
              <w:jc w:val="center"/>
              <w:rPr>
                <w:i/>
                <w:lang w:val="fr-CH"/>
              </w:rPr>
            </w:pPr>
            <w:r w:rsidRPr="00EE1B19">
              <w:rPr>
                <w:i/>
                <w:lang w:val="fr-CH"/>
              </w:rPr>
              <w:t>1.</w:t>
            </w:r>
            <w:r w:rsidR="000A2167" w:rsidRPr="00EE1B19">
              <w:rPr>
                <w:i/>
                <w:lang w:val="fr-CH"/>
              </w:rPr>
              <w:t>1.</w:t>
            </w:r>
          </w:p>
        </w:tc>
        <w:tc>
          <w:tcPr>
            <w:tcW w:w="5099" w:type="dxa"/>
            <w:gridSpan w:val="2"/>
            <w:tcBorders>
              <w:top w:val="single" w:sz="4" w:space="0" w:color="000000"/>
            </w:tcBorders>
            <w:shd w:val="clear" w:color="auto" w:fill="CCFFCC"/>
          </w:tcPr>
          <w:p w14:paraId="6CF99BFF" w14:textId="77777777" w:rsidR="004D6C47" w:rsidRPr="00EE1B19" w:rsidRDefault="00F41DBF" w:rsidP="00F41DBF">
            <w:pPr>
              <w:snapToGrid w:val="0"/>
              <w:spacing w:before="180" w:after="160"/>
              <w:jc w:val="left"/>
              <w:rPr>
                <w:i/>
                <w:lang w:val="de-CH"/>
              </w:rPr>
            </w:pPr>
            <w:r>
              <w:rPr>
                <w:i/>
                <w:lang w:val="de-CH"/>
              </w:rPr>
              <w:t xml:space="preserve">Sind </w:t>
            </w:r>
            <w:r w:rsidR="00474A76" w:rsidRPr="00EE1B19">
              <w:rPr>
                <w:i/>
                <w:lang w:val="de-CH"/>
              </w:rPr>
              <w:t xml:space="preserve">nur </w:t>
            </w:r>
            <w:r w:rsidR="00993923">
              <w:rPr>
                <w:i/>
                <w:lang w:val="de-CH"/>
              </w:rPr>
              <w:t>Sie als als</w:t>
            </w:r>
            <w:r w:rsidR="00474A76" w:rsidRPr="00EE1B19">
              <w:rPr>
                <w:i/>
                <w:lang w:val="de-CH"/>
              </w:rPr>
              <w:t xml:space="preserve"> Arzt b</w:t>
            </w:r>
            <w:r w:rsidR="006D5981" w:rsidRPr="00EE1B19">
              <w:rPr>
                <w:i/>
                <w:lang w:val="de-CH"/>
              </w:rPr>
              <w:t>efähigt, Arzneimittel abzugeben</w:t>
            </w:r>
            <w:r w:rsidR="00474A76" w:rsidRPr="00EE1B19">
              <w:rPr>
                <w:i/>
                <w:lang w:val="de-CH"/>
              </w:rPr>
              <w:t>?</w:t>
            </w:r>
          </w:p>
        </w:tc>
        <w:tc>
          <w:tcPr>
            <w:tcW w:w="4255" w:type="dxa"/>
            <w:tcBorders>
              <w:top w:val="single" w:sz="4" w:space="0" w:color="000000"/>
            </w:tcBorders>
            <w:shd w:val="clear" w:color="auto" w:fill="auto"/>
          </w:tcPr>
          <w:p w14:paraId="3EE26A57" w14:textId="77777777" w:rsidR="00E301C2" w:rsidRPr="00EE1B19" w:rsidRDefault="00E301C2" w:rsidP="00E301C2">
            <w:pPr>
              <w:snapToGrid w:val="0"/>
              <w:spacing w:before="180" w:after="60"/>
              <w:jc w:val="center"/>
              <w:rPr>
                <w:b/>
                <w:i/>
                <w:color w:val="FFFF00"/>
                <w:shd w:val="clear" w:color="auto" w:fill="C0C0C0"/>
                <w:lang w:val="fr-CH"/>
              </w:rPr>
            </w:pPr>
            <w:r w:rsidRPr="00EE1B19">
              <w:rPr>
                <w:i/>
                <w:lang w:val="fr-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fr-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fr-CH"/>
              </w:rPr>
              <w:t xml:space="preserve">  </w:t>
            </w:r>
            <w:r w:rsidRPr="00EE1B19">
              <w:rPr>
                <w:i/>
                <w:lang w:val="fr-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fr-CH"/>
              </w:rPr>
              <w:instrText xml:space="preserve"> FORMCHECKBOX </w:instrText>
            </w:r>
            <w:r w:rsidRPr="00EE1B19">
              <w:rPr>
                <w:i/>
                <w:lang w:val="de-CH"/>
              </w:rPr>
            </w:r>
            <w:r w:rsidRPr="00EE1B19">
              <w:rPr>
                <w:i/>
                <w:lang w:val="de-CH"/>
              </w:rPr>
              <w:fldChar w:fldCharType="separate"/>
            </w:r>
            <w:r w:rsidRPr="00EE1B19">
              <w:rPr>
                <w:i/>
                <w:lang w:val="de-CH"/>
              </w:rPr>
              <w:fldChar w:fldCharType="end"/>
            </w:r>
          </w:p>
          <w:p w14:paraId="0F166A3E" w14:textId="77777777" w:rsidR="004D6C47" w:rsidRPr="00EE1B19" w:rsidRDefault="004D6C47" w:rsidP="00B27B66">
            <w:pPr>
              <w:snapToGrid w:val="0"/>
              <w:spacing w:before="180" w:after="60"/>
              <w:jc w:val="center"/>
              <w:rPr>
                <w:i/>
                <w:lang w:val="fr-CH"/>
              </w:rPr>
            </w:pPr>
          </w:p>
        </w:tc>
      </w:tr>
      <w:tr w:rsidR="000A2167" w:rsidRPr="005C5D66" w14:paraId="33E3D663" w14:textId="77777777" w:rsidTr="00EF1ED8">
        <w:tc>
          <w:tcPr>
            <w:tcW w:w="709" w:type="dxa"/>
            <w:gridSpan w:val="2"/>
            <w:vMerge w:val="restart"/>
            <w:shd w:val="clear" w:color="auto" w:fill="CCFFCC"/>
          </w:tcPr>
          <w:p w14:paraId="32F7D663" w14:textId="77777777" w:rsidR="000A2167" w:rsidRPr="00EE1B19" w:rsidRDefault="000A2167" w:rsidP="0047052B">
            <w:pPr>
              <w:snapToGrid w:val="0"/>
              <w:spacing w:before="180"/>
              <w:jc w:val="center"/>
              <w:rPr>
                <w:i/>
                <w:lang w:val="fr-CH"/>
              </w:rPr>
            </w:pPr>
            <w:r w:rsidRPr="00EE1B19">
              <w:rPr>
                <w:i/>
                <w:lang w:val="fr-CH"/>
              </w:rPr>
              <w:t>1.2.</w:t>
            </w:r>
          </w:p>
        </w:tc>
        <w:tc>
          <w:tcPr>
            <w:tcW w:w="9354" w:type="dxa"/>
            <w:gridSpan w:val="3"/>
            <w:tcBorders>
              <w:bottom w:val="single" w:sz="4" w:space="0" w:color="000000"/>
            </w:tcBorders>
            <w:shd w:val="clear" w:color="auto" w:fill="CCFFCC"/>
          </w:tcPr>
          <w:p w14:paraId="68E853CD" w14:textId="77777777" w:rsidR="000A2167" w:rsidRPr="00EE1B19" w:rsidRDefault="00474A76" w:rsidP="00474A76">
            <w:pPr>
              <w:spacing w:before="180"/>
              <w:rPr>
                <w:i/>
                <w:lang w:val="de-CH"/>
              </w:rPr>
            </w:pPr>
            <w:r w:rsidRPr="00EE1B19">
              <w:rPr>
                <w:i/>
                <w:lang w:val="de-CH"/>
              </w:rPr>
              <w:t>Wenn die An</w:t>
            </w:r>
            <w:r w:rsidR="006D5981" w:rsidRPr="00EE1B19">
              <w:rPr>
                <w:i/>
                <w:lang w:val="de-CH"/>
              </w:rPr>
              <w:t>t</w:t>
            </w:r>
            <w:r w:rsidRPr="00EE1B19">
              <w:rPr>
                <w:i/>
                <w:lang w:val="de-CH"/>
              </w:rPr>
              <w:t xml:space="preserve">wort zu Punkt 1.1 « nein » lautet bitten wir mitzuteilen, wie die Kontrolle bei einer Arzneimittelabgabe durch eine andere mitarbeitende Person stattfindet. </w:t>
            </w:r>
          </w:p>
        </w:tc>
      </w:tr>
      <w:tr w:rsidR="000A2167" w:rsidRPr="00EE1B19" w14:paraId="7A94342D" w14:textId="77777777" w:rsidTr="00EF1ED8">
        <w:tc>
          <w:tcPr>
            <w:tcW w:w="709" w:type="dxa"/>
            <w:gridSpan w:val="2"/>
            <w:vMerge/>
            <w:tcBorders>
              <w:top w:val="single" w:sz="4" w:space="0" w:color="000000"/>
              <w:bottom w:val="single" w:sz="4" w:space="0" w:color="000000"/>
            </w:tcBorders>
            <w:shd w:val="clear" w:color="auto" w:fill="CCFFCC"/>
          </w:tcPr>
          <w:p w14:paraId="46A4518E" w14:textId="77777777" w:rsidR="000A2167" w:rsidRPr="00EE1B19" w:rsidRDefault="000A2167" w:rsidP="0047052B">
            <w:pPr>
              <w:snapToGrid w:val="0"/>
              <w:spacing w:before="180"/>
              <w:jc w:val="center"/>
              <w:rPr>
                <w:i/>
                <w:lang w:val="de-CH"/>
              </w:rPr>
            </w:pPr>
          </w:p>
        </w:tc>
        <w:tc>
          <w:tcPr>
            <w:tcW w:w="9354" w:type="dxa"/>
            <w:gridSpan w:val="3"/>
            <w:tcBorders>
              <w:bottom w:val="single" w:sz="4" w:space="0" w:color="000000"/>
            </w:tcBorders>
            <w:shd w:val="clear" w:color="auto" w:fill="auto"/>
          </w:tcPr>
          <w:p w14:paraId="28D99A44" w14:textId="77777777" w:rsidR="000A2167" w:rsidRDefault="000A2167" w:rsidP="0047052B">
            <w:pPr>
              <w:spacing w:before="180"/>
              <w:rPr>
                <w:i/>
                <w:lang w:val="fr-CH"/>
              </w:rPr>
            </w:pPr>
            <w:r w:rsidRPr="00EE1B19">
              <w:rPr>
                <w:i/>
                <w:lang w:val="fr-CH"/>
              </w:rPr>
              <w:fldChar w:fldCharType="begin">
                <w:ffData>
                  <w:name w:val="Texte1"/>
                  <w:enabled/>
                  <w:calcOnExit w:val="0"/>
                  <w:textInput/>
                </w:ffData>
              </w:fldChar>
            </w:r>
            <w:r w:rsidRPr="00EE1B19">
              <w:rPr>
                <w:i/>
                <w:lang w:val="fr-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p>
          <w:p w14:paraId="3EFFE8D6" w14:textId="77777777" w:rsidR="00571F2C" w:rsidRPr="00EE1B19" w:rsidRDefault="00571F2C" w:rsidP="0047052B">
            <w:pPr>
              <w:spacing w:before="180"/>
              <w:rPr>
                <w:i/>
                <w:lang w:val="fr-CH"/>
              </w:rPr>
            </w:pPr>
          </w:p>
        </w:tc>
      </w:tr>
      <w:tr w:rsidR="002908DC" w:rsidRPr="005C5D66" w14:paraId="1D95E6E0" w14:textId="77777777" w:rsidTr="00EF1ED8">
        <w:tc>
          <w:tcPr>
            <w:tcW w:w="709" w:type="dxa"/>
            <w:gridSpan w:val="2"/>
            <w:vMerge w:val="restart"/>
            <w:tcBorders>
              <w:top w:val="single" w:sz="4" w:space="0" w:color="000000"/>
            </w:tcBorders>
            <w:shd w:val="clear" w:color="auto" w:fill="CCFFCC"/>
          </w:tcPr>
          <w:p w14:paraId="22A2ABC5" w14:textId="77777777" w:rsidR="002908DC" w:rsidRPr="00EE1B19" w:rsidRDefault="004D6C47" w:rsidP="006C1BAE">
            <w:pPr>
              <w:snapToGrid w:val="0"/>
              <w:spacing w:before="180"/>
              <w:jc w:val="center"/>
              <w:rPr>
                <w:i/>
                <w:lang w:val="fr-CH"/>
              </w:rPr>
            </w:pPr>
            <w:r w:rsidRPr="00EE1B19">
              <w:rPr>
                <w:i/>
                <w:lang w:val="fr-CH"/>
              </w:rPr>
              <w:lastRenderedPageBreak/>
              <w:t>2</w:t>
            </w:r>
            <w:r w:rsidR="009E4830" w:rsidRPr="00EE1B19">
              <w:rPr>
                <w:i/>
                <w:lang w:val="fr-CH"/>
              </w:rPr>
              <w:t>.</w:t>
            </w:r>
          </w:p>
        </w:tc>
        <w:tc>
          <w:tcPr>
            <w:tcW w:w="9354" w:type="dxa"/>
            <w:gridSpan w:val="3"/>
            <w:tcBorders>
              <w:bottom w:val="single" w:sz="4" w:space="0" w:color="000000"/>
            </w:tcBorders>
            <w:shd w:val="clear" w:color="auto" w:fill="CCFFCC"/>
          </w:tcPr>
          <w:p w14:paraId="55A45D23" w14:textId="77777777" w:rsidR="002908DC" w:rsidRPr="00EE1B19" w:rsidRDefault="00176C17" w:rsidP="00993923">
            <w:pPr>
              <w:spacing w:before="180"/>
              <w:rPr>
                <w:i/>
                <w:lang w:val="de-CH"/>
              </w:rPr>
            </w:pPr>
            <w:r w:rsidRPr="00EE1B19">
              <w:rPr>
                <w:i/>
                <w:lang w:val="de-CH"/>
              </w:rPr>
              <w:t xml:space="preserve">Bitte geben Sie an, wie </w:t>
            </w:r>
            <w:r w:rsidR="00993923">
              <w:rPr>
                <w:i/>
                <w:lang w:val="de-CH"/>
              </w:rPr>
              <w:t xml:space="preserve">Sie </w:t>
            </w:r>
            <w:r w:rsidRPr="00EE1B19">
              <w:rPr>
                <w:i/>
                <w:lang w:val="de-CH"/>
              </w:rPr>
              <w:t>die Krankengeschichte des Patienten  überprüfen, welche von den medizinischen Praxisangestellten korrekt konsultiert wurde.</w:t>
            </w:r>
          </w:p>
        </w:tc>
      </w:tr>
      <w:tr w:rsidR="002908DC" w:rsidRPr="00EE1B19" w14:paraId="7C85D1C4" w14:textId="77777777" w:rsidTr="00EF1ED8">
        <w:tc>
          <w:tcPr>
            <w:tcW w:w="709" w:type="dxa"/>
            <w:gridSpan w:val="2"/>
            <w:vMerge/>
            <w:tcBorders>
              <w:top w:val="nil"/>
              <w:bottom w:val="nil"/>
            </w:tcBorders>
            <w:shd w:val="clear" w:color="auto" w:fill="CCFFCC"/>
          </w:tcPr>
          <w:p w14:paraId="1AC6ED14" w14:textId="77777777" w:rsidR="002908DC" w:rsidRPr="00EE1B19" w:rsidRDefault="002908DC" w:rsidP="006C1BAE">
            <w:pPr>
              <w:snapToGrid w:val="0"/>
              <w:spacing w:before="180"/>
              <w:jc w:val="center"/>
              <w:rPr>
                <w:i/>
                <w:lang w:val="de-CH"/>
              </w:rPr>
            </w:pPr>
          </w:p>
        </w:tc>
        <w:tc>
          <w:tcPr>
            <w:tcW w:w="9354" w:type="dxa"/>
            <w:gridSpan w:val="3"/>
            <w:tcBorders>
              <w:bottom w:val="single" w:sz="4" w:space="0" w:color="000000"/>
            </w:tcBorders>
            <w:shd w:val="clear" w:color="auto" w:fill="auto"/>
          </w:tcPr>
          <w:p w14:paraId="5C81D99A" w14:textId="77777777" w:rsidR="002908DC" w:rsidRPr="00EE1B19" w:rsidRDefault="005C15C6" w:rsidP="006C1BAE">
            <w:pPr>
              <w:spacing w:before="180"/>
              <w:rPr>
                <w:i/>
                <w:lang w:val="fr-CH"/>
              </w:rPr>
            </w:pPr>
            <w:r w:rsidRPr="00EE1B19">
              <w:rPr>
                <w:i/>
                <w:lang w:val="fr-CH"/>
              </w:rPr>
              <w:fldChar w:fldCharType="begin">
                <w:ffData>
                  <w:name w:val="Texte1"/>
                  <w:enabled/>
                  <w:calcOnExit w:val="0"/>
                  <w:textInput/>
                </w:ffData>
              </w:fldChar>
            </w:r>
            <w:r w:rsidR="002908DC" w:rsidRPr="00EE1B19">
              <w:rPr>
                <w:i/>
                <w:lang w:val="fr-CH"/>
              </w:rPr>
              <w:instrText xml:space="preserve"> FORMTEXT </w:instrText>
            </w:r>
            <w:r w:rsidRPr="00EE1B19">
              <w:rPr>
                <w:i/>
                <w:lang w:val="fr-CH"/>
              </w:rPr>
            </w:r>
            <w:r w:rsidRPr="00EE1B19">
              <w:rPr>
                <w:i/>
                <w:lang w:val="fr-CH"/>
              </w:rPr>
              <w:fldChar w:fldCharType="separate"/>
            </w:r>
            <w:r w:rsidR="002908DC" w:rsidRPr="00EE1B19">
              <w:rPr>
                <w:i/>
                <w:noProof/>
                <w:lang w:val="fr-CH"/>
              </w:rPr>
              <w:t> </w:t>
            </w:r>
            <w:r w:rsidR="002908DC" w:rsidRPr="00EE1B19">
              <w:rPr>
                <w:i/>
                <w:noProof/>
                <w:lang w:val="fr-CH"/>
              </w:rPr>
              <w:t> </w:t>
            </w:r>
            <w:r w:rsidR="002908DC" w:rsidRPr="00EE1B19">
              <w:rPr>
                <w:i/>
                <w:noProof/>
                <w:lang w:val="fr-CH"/>
              </w:rPr>
              <w:t> </w:t>
            </w:r>
            <w:r w:rsidR="002908DC" w:rsidRPr="00EE1B19">
              <w:rPr>
                <w:i/>
                <w:noProof/>
                <w:lang w:val="fr-CH"/>
              </w:rPr>
              <w:t> </w:t>
            </w:r>
            <w:r w:rsidR="002908DC" w:rsidRPr="00EE1B19">
              <w:rPr>
                <w:i/>
                <w:noProof/>
                <w:lang w:val="fr-CH"/>
              </w:rPr>
              <w:t> </w:t>
            </w:r>
            <w:r w:rsidRPr="00EE1B19">
              <w:rPr>
                <w:i/>
                <w:lang w:val="fr-CH"/>
              </w:rPr>
              <w:fldChar w:fldCharType="end"/>
            </w:r>
          </w:p>
        </w:tc>
      </w:tr>
      <w:tr w:rsidR="006C1BAE" w:rsidRPr="005C5D66" w14:paraId="504679D2" w14:textId="77777777" w:rsidTr="00EF1ED8">
        <w:tc>
          <w:tcPr>
            <w:tcW w:w="709" w:type="dxa"/>
            <w:gridSpan w:val="2"/>
            <w:vMerge w:val="restart"/>
            <w:shd w:val="clear" w:color="auto" w:fill="CCFFCC"/>
          </w:tcPr>
          <w:p w14:paraId="34CD50D4" w14:textId="77777777" w:rsidR="006C1BAE" w:rsidRPr="00EE1B19" w:rsidRDefault="006E331D" w:rsidP="006C1BAE">
            <w:pPr>
              <w:snapToGrid w:val="0"/>
              <w:spacing w:before="180"/>
              <w:jc w:val="center"/>
              <w:rPr>
                <w:i/>
                <w:lang w:val="fr-CH"/>
              </w:rPr>
            </w:pPr>
            <w:r w:rsidRPr="00EE1B19">
              <w:rPr>
                <w:i/>
                <w:lang w:val="fr-CH"/>
              </w:rPr>
              <w:t>3</w:t>
            </w:r>
            <w:r w:rsidR="00E80B49" w:rsidRPr="00EE1B19">
              <w:rPr>
                <w:i/>
                <w:lang w:val="fr-CH"/>
              </w:rPr>
              <w:t>.1</w:t>
            </w:r>
            <w:r w:rsidR="009E4830" w:rsidRPr="00EE1B19">
              <w:rPr>
                <w:i/>
                <w:lang w:val="fr-CH"/>
              </w:rPr>
              <w:t>.</w:t>
            </w:r>
          </w:p>
        </w:tc>
        <w:tc>
          <w:tcPr>
            <w:tcW w:w="9354" w:type="dxa"/>
            <w:gridSpan w:val="3"/>
            <w:tcBorders>
              <w:bottom w:val="single" w:sz="4" w:space="0" w:color="000000"/>
            </w:tcBorders>
            <w:shd w:val="clear" w:color="auto" w:fill="CCFFCC"/>
          </w:tcPr>
          <w:p w14:paraId="43A29BF9" w14:textId="77777777" w:rsidR="006C1BAE" w:rsidRPr="00EE1B19" w:rsidRDefault="00474A76" w:rsidP="00474A76">
            <w:pPr>
              <w:spacing w:before="180"/>
              <w:rPr>
                <w:i/>
                <w:lang w:val="de-CH"/>
              </w:rPr>
            </w:pPr>
            <w:r w:rsidRPr="00EE1B19">
              <w:rPr>
                <w:i/>
                <w:lang w:val="de-CH"/>
              </w:rPr>
              <w:t>Bitte geben Sie an, wie Sie sicherstellen, dass der Patient verstanden hat, wie das Arzneimittel für eine effiziente Therapie anzuwenden ist</w:t>
            </w:r>
          </w:p>
        </w:tc>
      </w:tr>
      <w:tr w:rsidR="006C1BAE" w:rsidRPr="00EE1B19" w14:paraId="170B2B82" w14:textId="77777777" w:rsidTr="00EF1ED8">
        <w:tc>
          <w:tcPr>
            <w:tcW w:w="709" w:type="dxa"/>
            <w:gridSpan w:val="2"/>
            <w:vMerge/>
            <w:tcBorders>
              <w:top w:val="nil"/>
              <w:bottom w:val="nil"/>
            </w:tcBorders>
            <w:shd w:val="clear" w:color="auto" w:fill="CCFFCC"/>
          </w:tcPr>
          <w:p w14:paraId="3ABC4960" w14:textId="77777777" w:rsidR="006C1BAE" w:rsidRPr="00EE1B19" w:rsidRDefault="006C1BAE" w:rsidP="006C1BAE">
            <w:pPr>
              <w:snapToGrid w:val="0"/>
              <w:spacing w:before="180"/>
              <w:jc w:val="center"/>
              <w:rPr>
                <w:i/>
                <w:lang w:val="de-CH"/>
              </w:rPr>
            </w:pPr>
          </w:p>
        </w:tc>
        <w:tc>
          <w:tcPr>
            <w:tcW w:w="9354" w:type="dxa"/>
            <w:gridSpan w:val="3"/>
            <w:tcBorders>
              <w:bottom w:val="single" w:sz="4" w:space="0" w:color="000000"/>
            </w:tcBorders>
            <w:shd w:val="clear" w:color="auto" w:fill="auto"/>
          </w:tcPr>
          <w:p w14:paraId="6457CAC7" w14:textId="77777777" w:rsidR="006C1BAE" w:rsidRPr="00EE1B19" w:rsidRDefault="005C15C6" w:rsidP="006C1BAE">
            <w:pPr>
              <w:spacing w:before="180"/>
              <w:rPr>
                <w:i/>
                <w:lang w:val="fr-CH"/>
              </w:rPr>
            </w:pPr>
            <w:r w:rsidRPr="00EE1B19">
              <w:rPr>
                <w:i/>
                <w:lang w:val="fr-CH"/>
              </w:rPr>
              <w:fldChar w:fldCharType="begin">
                <w:ffData>
                  <w:name w:val="Texte1"/>
                  <w:enabled/>
                  <w:calcOnExit w:val="0"/>
                  <w:textInput/>
                </w:ffData>
              </w:fldChar>
            </w:r>
            <w:r w:rsidR="006C1BAE" w:rsidRPr="00EE1B19">
              <w:rPr>
                <w:i/>
                <w:lang w:val="fr-CH"/>
              </w:rPr>
              <w:instrText xml:space="preserve"> FORMTEXT </w:instrText>
            </w:r>
            <w:r w:rsidRPr="00EE1B19">
              <w:rPr>
                <w:i/>
                <w:lang w:val="fr-CH"/>
              </w:rPr>
            </w:r>
            <w:r w:rsidRPr="00EE1B19">
              <w:rPr>
                <w:i/>
                <w:lang w:val="fr-CH"/>
              </w:rPr>
              <w:fldChar w:fldCharType="separate"/>
            </w:r>
            <w:r w:rsidR="006C1BAE" w:rsidRPr="00EE1B19">
              <w:rPr>
                <w:i/>
                <w:noProof/>
                <w:lang w:val="fr-CH"/>
              </w:rPr>
              <w:t> </w:t>
            </w:r>
            <w:r w:rsidR="006C1BAE" w:rsidRPr="00EE1B19">
              <w:rPr>
                <w:i/>
                <w:noProof/>
                <w:lang w:val="fr-CH"/>
              </w:rPr>
              <w:t> </w:t>
            </w:r>
            <w:r w:rsidR="006C1BAE" w:rsidRPr="00EE1B19">
              <w:rPr>
                <w:i/>
                <w:noProof/>
                <w:lang w:val="fr-CH"/>
              </w:rPr>
              <w:t> </w:t>
            </w:r>
            <w:r w:rsidR="006C1BAE" w:rsidRPr="00EE1B19">
              <w:rPr>
                <w:i/>
                <w:noProof/>
                <w:lang w:val="fr-CH"/>
              </w:rPr>
              <w:t> </w:t>
            </w:r>
            <w:r w:rsidR="006C1BAE" w:rsidRPr="00EE1B19">
              <w:rPr>
                <w:i/>
                <w:noProof/>
                <w:lang w:val="fr-CH"/>
              </w:rPr>
              <w:t> </w:t>
            </w:r>
            <w:r w:rsidRPr="00EE1B19">
              <w:rPr>
                <w:i/>
                <w:lang w:val="fr-CH"/>
              </w:rPr>
              <w:fldChar w:fldCharType="end"/>
            </w:r>
          </w:p>
        </w:tc>
      </w:tr>
      <w:tr w:rsidR="00E80B49" w:rsidRPr="005C5D66" w14:paraId="374FE1C0" w14:textId="77777777" w:rsidTr="00EF1ED8">
        <w:tc>
          <w:tcPr>
            <w:tcW w:w="709" w:type="dxa"/>
            <w:gridSpan w:val="2"/>
            <w:vMerge w:val="restart"/>
            <w:shd w:val="clear" w:color="auto" w:fill="CCFFCC"/>
          </w:tcPr>
          <w:p w14:paraId="2290CD54" w14:textId="77777777" w:rsidR="00E80B49" w:rsidRPr="00EE1B19" w:rsidRDefault="006E331D" w:rsidP="00E80B49">
            <w:pPr>
              <w:snapToGrid w:val="0"/>
              <w:spacing w:before="180"/>
              <w:jc w:val="center"/>
              <w:rPr>
                <w:i/>
                <w:lang w:val="fr-CH"/>
              </w:rPr>
            </w:pPr>
            <w:r w:rsidRPr="00EE1B19">
              <w:rPr>
                <w:i/>
                <w:lang w:val="fr-CH"/>
              </w:rPr>
              <w:t>3</w:t>
            </w:r>
            <w:r w:rsidR="00E80B49" w:rsidRPr="00EE1B19">
              <w:rPr>
                <w:i/>
                <w:lang w:val="fr-CH"/>
              </w:rPr>
              <w:t>.2</w:t>
            </w:r>
            <w:r w:rsidR="009E4830" w:rsidRPr="00EE1B19">
              <w:rPr>
                <w:i/>
                <w:lang w:val="fr-CH"/>
              </w:rPr>
              <w:t>.</w:t>
            </w:r>
          </w:p>
        </w:tc>
        <w:tc>
          <w:tcPr>
            <w:tcW w:w="9354" w:type="dxa"/>
            <w:gridSpan w:val="3"/>
            <w:tcBorders>
              <w:bottom w:val="single" w:sz="4" w:space="0" w:color="000000"/>
            </w:tcBorders>
            <w:shd w:val="clear" w:color="auto" w:fill="CCFFCC"/>
          </w:tcPr>
          <w:p w14:paraId="2821E4B6" w14:textId="77777777" w:rsidR="00E80B49" w:rsidRPr="00EE1B19" w:rsidRDefault="00993923" w:rsidP="00F41DBF">
            <w:pPr>
              <w:spacing w:before="180"/>
              <w:rPr>
                <w:i/>
                <w:lang w:val="de-CH"/>
              </w:rPr>
            </w:pPr>
            <w:r>
              <w:rPr>
                <w:i/>
                <w:lang w:val="de-CH"/>
              </w:rPr>
              <w:t>Falls nicht S</w:t>
            </w:r>
            <w:r w:rsidR="006D5981" w:rsidRPr="00EE1B19">
              <w:rPr>
                <w:i/>
                <w:lang w:val="de-CH"/>
              </w:rPr>
              <w:t>i</w:t>
            </w:r>
            <w:r>
              <w:rPr>
                <w:i/>
                <w:lang w:val="de-CH"/>
              </w:rPr>
              <w:t>e</w:t>
            </w:r>
            <w:r w:rsidR="006D5981" w:rsidRPr="00EE1B19">
              <w:rPr>
                <w:i/>
                <w:lang w:val="de-CH"/>
              </w:rPr>
              <w:t xml:space="preserve"> </w:t>
            </w:r>
            <w:r>
              <w:rPr>
                <w:i/>
                <w:lang w:val="de-CH"/>
              </w:rPr>
              <w:t xml:space="preserve">sondern </w:t>
            </w:r>
            <w:r w:rsidR="006D5981" w:rsidRPr="00EE1B19">
              <w:rPr>
                <w:i/>
                <w:lang w:val="de-CH"/>
              </w:rPr>
              <w:t xml:space="preserve">eine </w:t>
            </w:r>
            <w:r w:rsidR="002D29E1" w:rsidRPr="00EE1B19">
              <w:rPr>
                <w:i/>
                <w:lang w:val="de-CH"/>
              </w:rPr>
              <w:t>medizinische</w:t>
            </w:r>
            <w:r w:rsidR="006D5981" w:rsidRPr="00EE1B19">
              <w:rPr>
                <w:i/>
                <w:lang w:val="de-CH"/>
              </w:rPr>
              <w:t xml:space="preserve"> Praxisassistentin den </w:t>
            </w:r>
            <w:r w:rsidR="00F41DBF">
              <w:rPr>
                <w:i/>
                <w:lang w:val="de-CH"/>
              </w:rPr>
              <w:t>Patient</w:t>
            </w:r>
            <w:r w:rsidR="006D5981" w:rsidRPr="00EE1B19">
              <w:rPr>
                <w:i/>
                <w:lang w:val="de-CH"/>
              </w:rPr>
              <w:t xml:space="preserve"> bedient, geben Sie bitte an, wie </w:t>
            </w:r>
            <w:r>
              <w:rPr>
                <w:i/>
                <w:lang w:val="de-CH"/>
              </w:rPr>
              <w:t>Sie</w:t>
            </w:r>
            <w:r w:rsidR="006D5981" w:rsidRPr="00EE1B19">
              <w:rPr>
                <w:i/>
                <w:lang w:val="de-CH"/>
              </w:rPr>
              <w:t xml:space="preserve"> sicherstell</w:t>
            </w:r>
            <w:r>
              <w:rPr>
                <w:i/>
                <w:lang w:val="de-CH"/>
              </w:rPr>
              <w:t>en</w:t>
            </w:r>
            <w:r w:rsidR="006D5981" w:rsidRPr="00EE1B19">
              <w:rPr>
                <w:i/>
                <w:lang w:val="de-CH"/>
              </w:rPr>
              <w:t xml:space="preserve">, dass die medizinische Praxisassistentin geprüft hat, ob </w:t>
            </w:r>
            <w:r w:rsidR="00F41DBF">
              <w:rPr>
                <w:i/>
                <w:lang w:val="de-CH"/>
              </w:rPr>
              <w:t>dieser</w:t>
            </w:r>
            <w:r w:rsidR="006D5981" w:rsidRPr="00EE1B19">
              <w:rPr>
                <w:i/>
                <w:lang w:val="de-CH"/>
              </w:rPr>
              <w:t xml:space="preserve"> die korrekte Anwendung für eine effiziente Therapie verstanden hat. </w:t>
            </w:r>
          </w:p>
        </w:tc>
      </w:tr>
      <w:tr w:rsidR="00E80B49" w:rsidRPr="00EE1B19" w14:paraId="4ED3461D" w14:textId="77777777" w:rsidTr="00EF1ED8">
        <w:tc>
          <w:tcPr>
            <w:tcW w:w="709" w:type="dxa"/>
            <w:gridSpan w:val="2"/>
            <w:vMerge/>
            <w:tcBorders>
              <w:top w:val="nil"/>
              <w:bottom w:val="nil"/>
            </w:tcBorders>
            <w:shd w:val="clear" w:color="auto" w:fill="CCFFCC"/>
          </w:tcPr>
          <w:p w14:paraId="0E944F1B" w14:textId="77777777" w:rsidR="00E80B49" w:rsidRPr="00EE1B19" w:rsidRDefault="00E80B49" w:rsidP="00DB7732">
            <w:pPr>
              <w:snapToGrid w:val="0"/>
              <w:spacing w:before="180"/>
              <w:jc w:val="center"/>
              <w:rPr>
                <w:i/>
                <w:lang w:val="de-CH"/>
              </w:rPr>
            </w:pPr>
          </w:p>
        </w:tc>
        <w:tc>
          <w:tcPr>
            <w:tcW w:w="9354" w:type="dxa"/>
            <w:gridSpan w:val="3"/>
            <w:tcBorders>
              <w:bottom w:val="single" w:sz="4" w:space="0" w:color="000000"/>
            </w:tcBorders>
            <w:shd w:val="clear" w:color="auto" w:fill="auto"/>
          </w:tcPr>
          <w:p w14:paraId="6AAB75CE" w14:textId="77777777" w:rsidR="00E80B49" w:rsidRPr="00EE1B19" w:rsidRDefault="005C15C6" w:rsidP="00DB7732">
            <w:pPr>
              <w:spacing w:before="180"/>
              <w:rPr>
                <w:i/>
                <w:lang w:val="fr-CH"/>
              </w:rPr>
            </w:pPr>
            <w:r w:rsidRPr="00EE1B19">
              <w:rPr>
                <w:i/>
                <w:lang w:val="fr-CH"/>
              </w:rPr>
              <w:fldChar w:fldCharType="begin">
                <w:ffData>
                  <w:name w:val="Texte1"/>
                  <w:enabled/>
                  <w:calcOnExit w:val="0"/>
                  <w:textInput/>
                </w:ffData>
              </w:fldChar>
            </w:r>
            <w:r w:rsidR="00E80B49" w:rsidRPr="00EE1B19">
              <w:rPr>
                <w:i/>
                <w:lang w:val="fr-CH"/>
              </w:rPr>
              <w:instrText xml:space="preserve"> FORMTEXT </w:instrText>
            </w:r>
            <w:r w:rsidRPr="00EE1B19">
              <w:rPr>
                <w:i/>
                <w:lang w:val="fr-CH"/>
              </w:rPr>
            </w:r>
            <w:r w:rsidRPr="00EE1B19">
              <w:rPr>
                <w:i/>
                <w:lang w:val="fr-CH"/>
              </w:rPr>
              <w:fldChar w:fldCharType="separate"/>
            </w:r>
            <w:r w:rsidR="00E80B49" w:rsidRPr="00EE1B19">
              <w:rPr>
                <w:i/>
                <w:noProof/>
                <w:lang w:val="fr-CH"/>
              </w:rPr>
              <w:t> </w:t>
            </w:r>
            <w:r w:rsidR="00E80B49" w:rsidRPr="00EE1B19">
              <w:rPr>
                <w:i/>
                <w:noProof/>
                <w:lang w:val="fr-CH"/>
              </w:rPr>
              <w:t> </w:t>
            </w:r>
            <w:r w:rsidR="00E80B49" w:rsidRPr="00EE1B19">
              <w:rPr>
                <w:i/>
                <w:noProof/>
                <w:lang w:val="fr-CH"/>
              </w:rPr>
              <w:t> </w:t>
            </w:r>
            <w:r w:rsidR="00E80B49" w:rsidRPr="00EE1B19">
              <w:rPr>
                <w:i/>
                <w:noProof/>
                <w:lang w:val="fr-CH"/>
              </w:rPr>
              <w:t> </w:t>
            </w:r>
            <w:r w:rsidR="00E80B49" w:rsidRPr="00EE1B19">
              <w:rPr>
                <w:i/>
                <w:noProof/>
                <w:lang w:val="fr-CH"/>
              </w:rPr>
              <w:t> </w:t>
            </w:r>
            <w:r w:rsidRPr="00EE1B19">
              <w:rPr>
                <w:i/>
                <w:lang w:val="fr-CH"/>
              </w:rPr>
              <w:fldChar w:fldCharType="end"/>
            </w:r>
          </w:p>
        </w:tc>
      </w:tr>
      <w:tr w:rsidR="00E80B49" w:rsidRPr="005C5D66" w14:paraId="2E6F85A4" w14:textId="77777777" w:rsidTr="00EF1ED8">
        <w:tc>
          <w:tcPr>
            <w:tcW w:w="709" w:type="dxa"/>
            <w:gridSpan w:val="2"/>
            <w:vMerge w:val="restart"/>
            <w:shd w:val="clear" w:color="auto" w:fill="CCFFCC"/>
          </w:tcPr>
          <w:p w14:paraId="1A359E0E" w14:textId="77777777" w:rsidR="00E80B49" w:rsidRPr="00EE1B19" w:rsidRDefault="006E331D" w:rsidP="00DB7732">
            <w:pPr>
              <w:snapToGrid w:val="0"/>
              <w:spacing w:before="180"/>
              <w:jc w:val="center"/>
              <w:rPr>
                <w:i/>
                <w:lang w:val="fr-CH"/>
              </w:rPr>
            </w:pPr>
            <w:r w:rsidRPr="00EE1B19">
              <w:rPr>
                <w:i/>
                <w:lang w:val="fr-CH"/>
              </w:rPr>
              <w:t>4</w:t>
            </w:r>
            <w:r w:rsidR="009E4830" w:rsidRPr="00EE1B19">
              <w:rPr>
                <w:i/>
                <w:lang w:val="fr-CH"/>
              </w:rPr>
              <w:t>.</w:t>
            </w:r>
          </w:p>
        </w:tc>
        <w:tc>
          <w:tcPr>
            <w:tcW w:w="9354" w:type="dxa"/>
            <w:gridSpan w:val="3"/>
            <w:tcBorders>
              <w:bottom w:val="single" w:sz="4" w:space="0" w:color="000000"/>
            </w:tcBorders>
            <w:shd w:val="clear" w:color="auto" w:fill="CCFFCC"/>
          </w:tcPr>
          <w:p w14:paraId="15FD388F" w14:textId="77777777" w:rsidR="00E80B49" w:rsidRPr="00EE1B19" w:rsidRDefault="00386C7A" w:rsidP="002F3B74">
            <w:pPr>
              <w:spacing w:before="180"/>
              <w:rPr>
                <w:i/>
                <w:lang w:val="de-CH"/>
              </w:rPr>
            </w:pPr>
            <w:r w:rsidRPr="00EE1B19">
              <w:rPr>
                <w:i/>
                <w:lang w:val="de-CH"/>
              </w:rPr>
              <w:t xml:space="preserve">Geben Sie an, wie Sie auf die Bitte eines Patienten </w:t>
            </w:r>
            <w:r w:rsidR="002F3B74">
              <w:rPr>
                <w:i/>
                <w:lang w:val="de-CH"/>
              </w:rPr>
              <w:t xml:space="preserve">eingehen, der </w:t>
            </w:r>
            <w:r w:rsidRPr="00EE1B19">
              <w:rPr>
                <w:i/>
                <w:lang w:val="de-CH"/>
              </w:rPr>
              <w:t>nach einem anderen, nicht von Ihnen selber vorgeschlagenen rezeptpflichtigen Medikament</w:t>
            </w:r>
            <w:r w:rsidR="002F3B74">
              <w:rPr>
                <w:i/>
                <w:lang w:val="de-CH"/>
              </w:rPr>
              <w:t>, verlangt</w:t>
            </w:r>
            <w:r w:rsidRPr="00EE1B19">
              <w:rPr>
                <w:i/>
                <w:lang w:val="de-CH"/>
              </w:rPr>
              <w:t>.</w:t>
            </w:r>
          </w:p>
        </w:tc>
      </w:tr>
      <w:tr w:rsidR="00E80B49" w:rsidRPr="00EE1B19" w14:paraId="1FA5D3C8" w14:textId="77777777" w:rsidTr="00EF1ED8">
        <w:tc>
          <w:tcPr>
            <w:tcW w:w="709" w:type="dxa"/>
            <w:gridSpan w:val="2"/>
            <w:vMerge/>
            <w:tcBorders>
              <w:top w:val="nil"/>
              <w:bottom w:val="nil"/>
            </w:tcBorders>
            <w:shd w:val="clear" w:color="auto" w:fill="CCFFCC"/>
          </w:tcPr>
          <w:p w14:paraId="0766A731" w14:textId="77777777" w:rsidR="00E80B49" w:rsidRPr="00EE1B19" w:rsidRDefault="00E80B49" w:rsidP="00DB7732">
            <w:pPr>
              <w:snapToGrid w:val="0"/>
              <w:spacing w:before="180"/>
              <w:jc w:val="center"/>
              <w:rPr>
                <w:i/>
                <w:lang w:val="de-CH"/>
              </w:rPr>
            </w:pPr>
          </w:p>
        </w:tc>
        <w:tc>
          <w:tcPr>
            <w:tcW w:w="9354" w:type="dxa"/>
            <w:gridSpan w:val="3"/>
            <w:tcBorders>
              <w:bottom w:val="single" w:sz="4" w:space="0" w:color="000000"/>
            </w:tcBorders>
            <w:shd w:val="clear" w:color="auto" w:fill="auto"/>
          </w:tcPr>
          <w:p w14:paraId="0828C8A3" w14:textId="77777777" w:rsidR="00E80B49" w:rsidRPr="00EE1B19" w:rsidRDefault="005C15C6" w:rsidP="00DB7732">
            <w:pPr>
              <w:spacing w:before="180"/>
              <w:rPr>
                <w:i/>
                <w:lang w:val="fr-CH"/>
              </w:rPr>
            </w:pPr>
            <w:r w:rsidRPr="00EE1B19">
              <w:rPr>
                <w:i/>
                <w:lang w:val="fr-CH"/>
              </w:rPr>
              <w:fldChar w:fldCharType="begin">
                <w:ffData>
                  <w:name w:val="Texte1"/>
                  <w:enabled/>
                  <w:calcOnExit w:val="0"/>
                  <w:textInput/>
                </w:ffData>
              </w:fldChar>
            </w:r>
            <w:r w:rsidR="00E80B49" w:rsidRPr="00EE1B19">
              <w:rPr>
                <w:i/>
                <w:lang w:val="fr-CH"/>
              </w:rPr>
              <w:instrText xml:space="preserve"> FORMTEXT </w:instrText>
            </w:r>
            <w:r w:rsidRPr="00EE1B19">
              <w:rPr>
                <w:i/>
                <w:lang w:val="fr-CH"/>
              </w:rPr>
            </w:r>
            <w:r w:rsidRPr="00EE1B19">
              <w:rPr>
                <w:i/>
                <w:lang w:val="fr-CH"/>
              </w:rPr>
              <w:fldChar w:fldCharType="separate"/>
            </w:r>
            <w:r w:rsidR="00E80B49" w:rsidRPr="00EE1B19">
              <w:rPr>
                <w:i/>
                <w:noProof/>
                <w:lang w:val="fr-CH"/>
              </w:rPr>
              <w:t> </w:t>
            </w:r>
            <w:r w:rsidR="00E80B49" w:rsidRPr="00EE1B19">
              <w:rPr>
                <w:i/>
                <w:noProof/>
                <w:lang w:val="fr-CH"/>
              </w:rPr>
              <w:t> </w:t>
            </w:r>
            <w:r w:rsidR="00E80B49" w:rsidRPr="00EE1B19">
              <w:rPr>
                <w:i/>
                <w:noProof/>
                <w:lang w:val="fr-CH"/>
              </w:rPr>
              <w:t> </w:t>
            </w:r>
            <w:r w:rsidR="00E80B49" w:rsidRPr="00EE1B19">
              <w:rPr>
                <w:i/>
                <w:noProof/>
                <w:lang w:val="fr-CH"/>
              </w:rPr>
              <w:t> </w:t>
            </w:r>
            <w:r w:rsidR="00E80B49" w:rsidRPr="00EE1B19">
              <w:rPr>
                <w:i/>
                <w:noProof/>
                <w:lang w:val="fr-CH"/>
              </w:rPr>
              <w:t> </w:t>
            </w:r>
            <w:r w:rsidRPr="00EE1B19">
              <w:rPr>
                <w:i/>
                <w:lang w:val="fr-CH"/>
              </w:rPr>
              <w:fldChar w:fldCharType="end"/>
            </w:r>
          </w:p>
        </w:tc>
      </w:tr>
      <w:tr w:rsidR="00CF3B85" w:rsidRPr="00EE1B19" w14:paraId="1DA56B06" w14:textId="77777777" w:rsidTr="00EF1ED8">
        <w:tc>
          <w:tcPr>
            <w:tcW w:w="709" w:type="dxa"/>
            <w:gridSpan w:val="2"/>
            <w:tcBorders>
              <w:top w:val="single" w:sz="4" w:space="0" w:color="000000"/>
            </w:tcBorders>
            <w:shd w:val="clear" w:color="auto" w:fill="CCFFCC"/>
          </w:tcPr>
          <w:p w14:paraId="37BA6CD5" w14:textId="77777777" w:rsidR="00CF3B85" w:rsidRPr="00EE1B19" w:rsidRDefault="006E331D" w:rsidP="00CF3B85">
            <w:pPr>
              <w:snapToGrid w:val="0"/>
              <w:spacing w:before="180"/>
              <w:jc w:val="center"/>
              <w:rPr>
                <w:i/>
                <w:lang w:val="fr-CH"/>
              </w:rPr>
            </w:pPr>
            <w:r w:rsidRPr="00EE1B19">
              <w:rPr>
                <w:i/>
                <w:lang w:val="fr-CH"/>
              </w:rPr>
              <w:t>5</w:t>
            </w:r>
            <w:r w:rsidR="00CF3B85" w:rsidRPr="00EE1B19">
              <w:rPr>
                <w:i/>
                <w:lang w:val="fr-CH"/>
              </w:rPr>
              <w:t>.1</w:t>
            </w:r>
            <w:r w:rsidR="009E4830" w:rsidRPr="00EE1B19">
              <w:rPr>
                <w:i/>
                <w:lang w:val="fr-CH"/>
              </w:rPr>
              <w:t>.</w:t>
            </w:r>
          </w:p>
        </w:tc>
        <w:tc>
          <w:tcPr>
            <w:tcW w:w="5099" w:type="dxa"/>
            <w:gridSpan w:val="2"/>
            <w:tcBorders>
              <w:top w:val="single" w:sz="4" w:space="0" w:color="000000"/>
            </w:tcBorders>
            <w:shd w:val="clear" w:color="auto" w:fill="CCFFCC"/>
          </w:tcPr>
          <w:p w14:paraId="05EE04AB" w14:textId="77777777" w:rsidR="00CF3B85" w:rsidRPr="00EE1B19" w:rsidRDefault="00263935" w:rsidP="002F3B74">
            <w:pPr>
              <w:snapToGrid w:val="0"/>
              <w:spacing w:before="180" w:after="160"/>
              <w:jc w:val="left"/>
              <w:rPr>
                <w:i/>
                <w:lang w:val="de-CH"/>
              </w:rPr>
            </w:pPr>
            <w:r w:rsidRPr="00EE1B19">
              <w:rPr>
                <w:i/>
                <w:lang w:val="de-CH"/>
              </w:rPr>
              <w:t xml:space="preserve">Haben sich schon Probleme </w:t>
            </w:r>
            <w:r w:rsidR="002F3B74">
              <w:rPr>
                <w:i/>
                <w:lang w:val="de-CH"/>
              </w:rPr>
              <w:t>wegen</w:t>
            </w:r>
            <w:r w:rsidRPr="00EE1B19">
              <w:rPr>
                <w:i/>
                <w:lang w:val="de-CH"/>
              </w:rPr>
              <w:t xml:space="preserve"> eines Medika</w:t>
            </w:r>
            <w:r w:rsidR="00993923">
              <w:rPr>
                <w:i/>
                <w:lang w:val="de-CH"/>
              </w:rPr>
              <w:t>ments ergeben, die eine Bericht</w:t>
            </w:r>
            <w:r w:rsidRPr="00EE1B19">
              <w:rPr>
                <w:i/>
                <w:lang w:val="de-CH"/>
              </w:rPr>
              <w:t>ersta</w:t>
            </w:r>
            <w:r w:rsidR="00993923">
              <w:rPr>
                <w:i/>
                <w:lang w:val="de-CH"/>
              </w:rPr>
              <w:t>ttung an ein Arzneimittel</w:t>
            </w:r>
            <w:r w:rsidRPr="00EE1B19">
              <w:rPr>
                <w:i/>
                <w:lang w:val="de-CH"/>
              </w:rPr>
              <w:t>überwachungszentr</w:t>
            </w:r>
            <w:r w:rsidR="002F3B74">
              <w:rPr>
                <w:i/>
                <w:lang w:val="de-CH"/>
              </w:rPr>
              <w:t>um</w:t>
            </w:r>
            <w:r w:rsidRPr="00EE1B19">
              <w:rPr>
                <w:i/>
                <w:lang w:val="de-CH"/>
              </w:rPr>
              <w:t xml:space="preserve"> erforder</w:t>
            </w:r>
            <w:r w:rsidR="002F3B74">
              <w:rPr>
                <w:i/>
                <w:lang w:val="de-CH"/>
              </w:rPr>
              <w:t>ten</w:t>
            </w:r>
            <w:r w:rsidRPr="00EE1B19">
              <w:rPr>
                <w:i/>
                <w:lang w:val="de-CH"/>
              </w:rPr>
              <w:t>?</w:t>
            </w:r>
          </w:p>
        </w:tc>
        <w:tc>
          <w:tcPr>
            <w:tcW w:w="4255" w:type="dxa"/>
            <w:tcBorders>
              <w:top w:val="single" w:sz="4" w:space="0" w:color="000000"/>
            </w:tcBorders>
            <w:shd w:val="clear" w:color="auto" w:fill="auto"/>
          </w:tcPr>
          <w:p w14:paraId="1735CD12" w14:textId="77777777" w:rsidR="00E301C2" w:rsidRPr="00EE1B19" w:rsidRDefault="00E301C2" w:rsidP="00E301C2">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p w14:paraId="0608E0D1" w14:textId="77777777" w:rsidR="00CF3B85" w:rsidRPr="00EE1B19" w:rsidRDefault="00CF3B85" w:rsidP="00CF3B85">
            <w:pPr>
              <w:snapToGrid w:val="0"/>
              <w:spacing w:before="240" w:after="60"/>
              <w:jc w:val="center"/>
              <w:rPr>
                <w:i/>
                <w:lang w:val="fr-CH"/>
              </w:rPr>
            </w:pPr>
          </w:p>
        </w:tc>
      </w:tr>
      <w:tr w:rsidR="00CF3B85" w:rsidRPr="005C5D66" w14:paraId="00E12DD3" w14:textId="77777777" w:rsidTr="00EF1ED8">
        <w:tc>
          <w:tcPr>
            <w:tcW w:w="709" w:type="dxa"/>
            <w:gridSpan w:val="2"/>
            <w:vMerge w:val="restart"/>
            <w:shd w:val="clear" w:color="auto" w:fill="CCFFCC"/>
          </w:tcPr>
          <w:p w14:paraId="6E078863" w14:textId="77777777" w:rsidR="00CF3B85" w:rsidRPr="00EE1B19" w:rsidRDefault="006E331D" w:rsidP="00CF3B85">
            <w:pPr>
              <w:snapToGrid w:val="0"/>
              <w:spacing w:before="180"/>
              <w:jc w:val="center"/>
              <w:rPr>
                <w:i/>
                <w:lang w:val="fr-CH"/>
              </w:rPr>
            </w:pPr>
            <w:r w:rsidRPr="00EE1B19">
              <w:rPr>
                <w:i/>
                <w:lang w:val="fr-CH"/>
              </w:rPr>
              <w:t>5</w:t>
            </w:r>
            <w:r w:rsidR="00CF3B85" w:rsidRPr="00EE1B19">
              <w:rPr>
                <w:i/>
                <w:lang w:val="fr-CH"/>
              </w:rPr>
              <w:t>.2</w:t>
            </w:r>
            <w:r w:rsidR="009E4830" w:rsidRPr="00EE1B19">
              <w:rPr>
                <w:i/>
                <w:lang w:val="fr-CH"/>
              </w:rPr>
              <w:t>.</w:t>
            </w:r>
          </w:p>
        </w:tc>
        <w:tc>
          <w:tcPr>
            <w:tcW w:w="9354" w:type="dxa"/>
            <w:gridSpan w:val="3"/>
            <w:tcBorders>
              <w:bottom w:val="single" w:sz="4" w:space="0" w:color="000000"/>
            </w:tcBorders>
            <w:shd w:val="clear" w:color="auto" w:fill="CCFFCC"/>
          </w:tcPr>
          <w:p w14:paraId="32083B8C" w14:textId="77777777" w:rsidR="00CF3B85" w:rsidRPr="00EE1B19" w:rsidRDefault="00263935" w:rsidP="002F3B74">
            <w:pPr>
              <w:spacing w:before="180"/>
              <w:rPr>
                <w:i/>
                <w:color w:val="FF0000"/>
                <w:lang w:val="de-CH"/>
              </w:rPr>
            </w:pPr>
            <w:r w:rsidRPr="00EE1B19">
              <w:rPr>
                <w:i/>
                <w:lang w:val="de-CH"/>
              </w:rPr>
              <w:t xml:space="preserve">Lautet die Antwort auf Punkt 5.1 «ja», so geben Sie bitte das letzte Problem dieser Art an sowie Ihr Vorgehen </w:t>
            </w:r>
            <w:r w:rsidR="002F3B74">
              <w:rPr>
                <w:i/>
                <w:lang w:val="de-CH"/>
              </w:rPr>
              <w:t>zu</w:t>
            </w:r>
            <w:r w:rsidRPr="00EE1B19">
              <w:rPr>
                <w:i/>
                <w:lang w:val="de-CH"/>
              </w:rPr>
              <w:t xml:space="preserve"> dessen Aufklärung</w:t>
            </w:r>
          </w:p>
        </w:tc>
      </w:tr>
      <w:tr w:rsidR="00CF3B85" w:rsidRPr="00EE1B19" w14:paraId="44F4F65A" w14:textId="77777777" w:rsidTr="00EF1ED8">
        <w:tc>
          <w:tcPr>
            <w:tcW w:w="709" w:type="dxa"/>
            <w:gridSpan w:val="2"/>
            <w:vMerge/>
            <w:tcBorders>
              <w:top w:val="nil"/>
              <w:bottom w:val="nil"/>
            </w:tcBorders>
            <w:shd w:val="clear" w:color="auto" w:fill="CCFFCC"/>
          </w:tcPr>
          <w:p w14:paraId="59A7A176" w14:textId="77777777" w:rsidR="00CF3B85" w:rsidRPr="00EE1B19" w:rsidRDefault="00CF3B85" w:rsidP="00CF3B85">
            <w:pPr>
              <w:snapToGrid w:val="0"/>
              <w:spacing w:before="180"/>
              <w:jc w:val="center"/>
              <w:rPr>
                <w:i/>
                <w:lang w:val="de-CH"/>
              </w:rPr>
            </w:pPr>
          </w:p>
        </w:tc>
        <w:tc>
          <w:tcPr>
            <w:tcW w:w="9354" w:type="dxa"/>
            <w:gridSpan w:val="3"/>
            <w:tcBorders>
              <w:bottom w:val="single" w:sz="4" w:space="0" w:color="000000"/>
            </w:tcBorders>
            <w:shd w:val="clear" w:color="auto" w:fill="auto"/>
          </w:tcPr>
          <w:p w14:paraId="0EEA1359" w14:textId="77777777" w:rsidR="00CF3B85" w:rsidRPr="00EE1B19" w:rsidRDefault="005C15C6" w:rsidP="00CF3B85">
            <w:pPr>
              <w:spacing w:before="180"/>
              <w:rPr>
                <w:i/>
                <w:lang w:val="fr-CH"/>
              </w:rPr>
            </w:pPr>
            <w:r w:rsidRPr="00EE1B19">
              <w:rPr>
                <w:i/>
                <w:lang w:val="fr-CH"/>
              </w:rPr>
              <w:fldChar w:fldCharType="begin">
                <w:ffData>
                  <w:name w:val="Texte1"/>
                  <w:enabled/>
                  <w:calcOnExit w:val="0"/>
                  <w:textInput/>
                </w:ffData>
              </w:fldChar>
            </w:r>
            <w:r w:rsidR="00CF3B85" w:rsidRPr="00EE1B19">
              <w:rPr>
                <w:i/>
                <w:lang w:val="fr-CH"/>
              </w:rPr>
              <w:instrText xml:space="preserve"> FORMTEXT </w:instrText>
            </w:r>
            <w:r w:rsidRPr="00EE1B19">
              <w:rPr>
                <w:i/>
                <w:lang w:val="fr-CH"/>
              </w:rPr>
            </w:r>
            <w:r w:rsidRPr="00EE1B19">
              <w:rPr>
                <w:i/>
                <w:lang w:val="fr-CH"/>
              </w:rPr>
              <w:fldChar w:fldCharType="separate"/>
            </w:r>
            <w:r w:rsidR="00CF3B85" w:rsidRPr="00EE1B19">
              <w:rPr>
                <w:i/>
                <w:noProof/>
                <w:lang w:val="fr-CH"/>
              </w:rPr>
              <w:t> </w:t>
            </w:r>
            <w:r w:rsidR="00CF3B85" w:rsidRPr="00EE1B19">
              <w:rPr>
                <w:i/>
                <w:noProof/>
                <w:lang w:val="fr-CH"/>
              </w:rPr>
              <w:t> </w:t>
            </w:r>
            <w:r w:rsidR="00CF3B85" w:rsidRPr="00EE1B19">
              <w:rPr>
                <w:i/>
                <w:noProof/>
                <w:lang w:val="fr-CH"/>
              </w:rPr>
              <w:t> </w:t>
            </w:r>
            <w:r w:rsidR="00CF3B85" w:rsidRPr="00EE1B19">
              <w:rPr>
                <w:i/>
                <w:noProof/>
                <w:lang w:val="fr-CH"/>
              </w:rPr>
              <w:t> </w:t>
            </w:r>
            <w:r w:rsidR="00CF3B85" w:rsidRPr="00EE1B19">
              <w:rPr>
                <w:i/>
                <w:noProof/>
                <w:lang w:val="fr-CH"/>
              </w:rPr>
              <w:t> </w:t>
            </w:r>
            <w:r w:rsidRPr="00EE1B19">
              <w:rPr>
                <w:i/>
                <w:lang w:val="fr-CH"/>
              </w:rPr>
              <w:fldChar w:fldCharType="end"/>
            </w:r>
          </w:p>
        </w:tc>
      </w:tr>
      <w:tr w:rsidR="00CF3B85" w:rsidRPr="005C5D66" w14:paraId="2DC3D6A6" w14:textId="77777777" w:rsidTr="00EF1ED8">
        <w:tc>
          <w:tcPr>
            <w:tcW w:w="709" w:type="dxa"/>
            <w:gridSpan w:val="2"/>
            <w:vMerge w:val="restart"/>
            <w:shd w:val="clear" w:color="auto" w:fill="CCFFCC"/>
          </w:tcPr>
          <w:p w14:paraId="049BBD4E" w14:textId="77777777" w:rsidR="00CF3B85" w:rsidRPr="00EE1B19" w:rsidRDefault="006E331D" w:rsidP="006E331D">
            <w:pPr>
              <w:snapToGrid w:val="0"/>
              <w:spacing w:before="180"/>
              <w:jc w:val="center"/>
              <w:rPr>
                <w:i/>
                <w:lang w:val="fr-CH"/>
              </w:rPr>
            </w:pPr>
            <w:r w:rsidRPr="00EE1B19">
              <w:rPr>
                <w:i/>
                <w:lang w:val="fr-CH"/>
              </w:rPr>
              <w:t>5</w:t>
            </w:r>
            <w:r w:rsidR="00CF3B85" w:rsidRPr="00EE1B19">
              <w:rPr>
                <w:i/>
                <w:lang w:val="fr-CH"/>
              </w:rPr>
              <w:t>.</w:t>
            </w:r>
            <w:r w:rsidRPr="00EE1B19">
              <w:rPr>
                <w:i/>
                <w:lang w:val="fr-CH"/>
              </w:rPr>
              <w:t>3</w:t>
            </w:r>
            <w:r w:rsidR="009E4830" w:rsidRPr="00EE1B19">
              <w:rPr>
                <w:i/>
                <w:lang w:val="fr-CH"/>
              </w:rPr>
              <w:t>.</w:t>
            </w:r>
          </w:p>
        </w:tc>
        <w:tc>
          <w:tcPr>
            <w:tcW w:w="9354" w:type="dxa"/>
            <w:gridSpan w:val="3"/>
            <w:tcBorders>
              <w:bottom w:val="single" w:sz="4" w:space="0" w:color="000000"/>
            </w:tcBorders>
            <w:shd w:val="clear" w:color="auto" w:fill="CCFFCC"/>
          </w:tcPr>
          <w:p w14:paraId="65BA0E4F" w14:textId="77777777" w:rsidR="00CF3B85" w:rsidRPr="00EE1B19" w:rsidRDefault="00263935" w:rsidP="002F3B74">
            <w:pPr>
              <w:spacing w:before="180"/>
              <w:rPr>
                <w:i/>
                <w:color w:val="FF0000"/>
                <w:lang w:val="de-CH"/>
              </w:rPr>
            </w:pPr>
            <w:r w:rsidRPr="00EE1B19">
              <w:rPr>
                <w:i/>
                <w:lang w:val="de-CH"/>
              </w:rPr>
              <w:t xml:space="preserve">Lautet die Antwort auf Punkt 5.1 «nein», </w:t>
            </w:r>
            <w:r w:rsidR="002F3B74">
              <w:rPr>
                <w:i/>
                <w:lang w:val="de-CH"/>
              </w:rPr>
              <w:t xml:space="preserve">nennen </w:t>
            </w:r>
            <w:r w:rsidRPr="00EE1B19">
              <w:rPr>
                <w:i/>
                <w:lang w:val="de-CH"/>
              </w:rPr>
              <w:t>Sie</w:t>
            </w:r>
            <w:r w:rsidR="002F3B74">
              <w:rPr>
                <w:i/>
                <w:lang w:val="de-CH"/>
              </w:rPr>
              <w:t xml:space="preserve"> uns</w:t>
            </w:r>
            <w:r w:rsidRPr="00EE1B19">
              <w:rPr>
                <w:i/>
                <w:lang w:val="de-CH"/>
              </w:rPr>
              <w:t xml:space="preserve"> bitte die von Ihnen </w:t>
            </w:r>
            <w:r w:rsidR="002F3B74">
              <w:rPr>
                <w:i/>
                <w:lang w:val="de-CH"/>
              </w:rPr>
              <w:t>gewählte Vorgehensweise</w:t>
            </w:r>
            <w:r w:rsidRPr="00EE1B19">
              <w:rPr>
                <w:i/>
                <w:lang w:val="de-CH"/>
              </w:rPr>
              <w:t>, falls Sie von einem solchen Fall Kenntnis erhalten würden.</w:t>
            </w:r>
          </w:p>
        </w:tc>
      </w:tr>
      <w:tr w:rsidR="00CF3B85" w:rsidRPr="00EE1B19" w14:paraId="0EF147E5" w14:textId="77777777" w:rsidTr="00EF1ED8">
        <w:tc>
          <w:tcPr>
            <w:tcW w:w="709" w:type="dxa"/>
            <w:gridSpan w:val="2"/>
            <w:vMerge/>
            <w:tcBorders>
              <w:top w:val="nil"/>
              <w:bottom w:val="nil"/>
            </w:tcBorders>
            <w:shd w:val="clear" w:color="auto" w:fill="CCFFCC"/>
          </w:tcPr>
          <w:p w14:paraId="4D0E7200" w14:textId="77777777" w:rsidR="00CF3B85" w:rsidRPr="00EE1B19" w:rsidRDefault="00CF3B85" w:rsidP="00394F98">
            <w:pPr>
              <w:snapToGrid w:val="0"/>
              <w:spacing w:before="180"/>
              <w:jc w:val="center"/>
              <w:rPr>
                <w:i/>
                <w:lang w:val="de-CH"/>
              </w:rPr>
            </w:pPr>
          </w:p>
        </w:tc>
        <w:tc>
          <w:tcPr>
            <w:tcW w:w="9354" w:type="dxa"/>
            <w:gridSpan w:val="3"/>
            <w:tcBorders>
              <w:bottom w:val="single" w:sz="4" w:space="0" w:color="000000"/>
            </w:tcBorders>
            <w:shd w:val="clear" w:color="auto" w:fill="auto"/>
          </w:tcPr>
          <w:p w14:paraId="3E383FB8" w14:textId="77777777" w:rsidR="00CF3B85" w:rsidRPr="00EE1B19" w:rsidRDefault="005C15C6" w:rsidP="00394F98">
            <w:pPr>
              <w:spacing w:before="180"/>
              <w:rPr>
                <w:i/>
                <w:lang w:val="fr-CH"/>
              </w:rPr>
            </w:pPr>
            <w:r w:rsidRPr="00EE1B19">
              <w:rPr>
                <w:i/>
                <w:lang w:val="fr-CH"/>
              </w:rPr>
              <w:fldChar w:fldCharType="begin">
                <w:ffData>
                  <w:name w:val="Texte1"/>
                  <w:enabled/>
                  <w:calcOnExit w:val="0"/>
                  <w:textInput/>
                </w:ffData>
              </w:fldChar>
            </w:r>
            <w:r w:rsidR="00CF3B85" w:rsidRPr="00EE1B19">
              <w:rPr>
                <w:i/>
                <w:lang w:val="fr-CH"/>
              </w:rPr>
              <w:instrText xml:space="preserve"> FORMTEXT </w:instrText>
            </w:r>
            <w:r w:rsidRPr="00EE1B19">
              <w:rPr>
                <w:i/>
                <w:lang w:val="fr-CH"/>
              </w:rPr>
            </w:r>
            <w:r w:rsidRPr="00EE1B19">
              <w:rPr>
                <w:i/>
                <w:lang w:val="fr-CH"/>
              </w:rPr>
              <w:fldChar w:fldCharType="separate"/>
            </w:r>
            <w:r w:rsidR="00CF3B85" w:rsidRPr="00EE1B19">
              <w:rPr>
                <w:i/>
                <w:noProof/>
                <w:lang w:val="fr-CH"/>
              </w:rPr>
              <w:t> </w:t>
            </w:r>
            <w:r w:rsidR="00CF3B85" w:rsidRPr="00EE1B19">
              <w:rPr>
                <w:i/>
                <w:noProof/>
                <w:lang w:val="fr-CH"/>
              </w:rPr>
              <w:t> </w:t>
            </w:r>
            <w:r w:rsidR="00CF3B85" w:rsidRPr="00EE1B19">
              <w:rPr>
                <w:i/>
                <w:noProof/>
                <w:lang w:val="fr-CH"/>
              </w:rPr>
              <w:t> </w:t>
            </w:r>
            <w:r w:rsidR="00CF3B85" w:rsidRPr="00EE1B19">
              <w:rPr>
                <w:i/>
                <w:noProof/>
                <w:lang w:val="fr-CH"/>
              </w:rPr>
              <w:t> </w:t>
            </w:r>
            <w:r w:rsidR="00CF3B85" w:rsidRPr="00EE1B19">
              <w:rPr>
                <w:i/>
                <w:noProof/>
                <w:lang w:val="fr-CH"/>
              </w:rPr>
              <w:t> </w:t>
            </w:r>
            <w:r w:rsidRPr="00EE1B19">
              <w:rPr>
                <w:i/>
                <w:lang w:val="fr-CH"/>
              </w:rPr>
              <w:fldChar w:fldCharType="end"/>
            </w:r>
          </w:p>
        </w:tc>
      </w:tr>
      <w:tr w:rsidR="00CF3B85" w:rsidRPr="005C5D66" w14:paraId="3160ECEE" w14:textId="77777777" w:rsidTr="00EF1ED8">
        <w:tc>
          <w:tcPr>
            <w:tcW w:w="709" w:type="dxa"/>
            <w:gridSpan w:val="2"/>
            <w:vMerge w:val="restart"/>
            <w:shd w:val="clear" w:color="auto" w:fill="CCFFCC"/>
          </w:tcPr>
          <w:p w14:paraId="595FCBB2" w14:textId="77777777" w:rsidR="00CF3B85" w:rsidRPr="00EE1B19" w:rsidRDefault="006E331D" w:rsidP="00394F98">
            <w:pPr>
              <w:snapToGrid w:val="0"/>
              <w:spacing w:before="180"/>
              <w:jc w:val="center"/>
              <w:rPr>
                <w:i/>
                <w:lang w:val="fr-CH"/>
              </w:rPr>
            </w:pPr>
            <w:r w:rsidRPr="00EE1B19">
              <w:rPr>
                <w:i/>
                <w:lang w:val="fr-CH"/>
              </w:rPr>
              <w:t>6</w:t>
            </w:r>
            <w:r w:rsidR="009E4830" w:rsidRPr="00EE1B19">
              <w:rPr>
                <w:i/>
                <w:lang w:val="fr-CH"/>
              </w:rPr>
              <w:t>.</w:t>
            </w:r>
          </w:p>
        </w:tc>
        <w:tc>
          <w:tcPr>
            <w:tcW w:w="9354" w:type="dxa"/>
            <w:gridSpan w:val="3"/>
            <w:tcBorders>
              <w:bottom w:val="single" w:sz="4" w:space="0" w:color="000000"/>
            </w:tcBorders>
            <w:shd w:val="clear" w:color="auto" w:fill="CCFFCC"/>
          </w:tcPr>
          <w:p w14:paraId="4B164BA6" w14:textId="77777777" w:rsidR="00CF3B85" w:rsidRPr="00EE1B19" w:rsidRDefault="00293227" w:rsidP="006A2701">
            <w:pPr>
              <w:spacing w:before="180"/>
              <w:rPr>
                <w:i/>
                <w:lang w:val="de-CH"/>
              </w:rPr>
            </w:pPr>
            <w:r w:rsidRPr="00EE1B19">
              <w:rPr>
                <w:i/>
                <w:lang w:val="de-CH"/>
              </w:rPr>
              <w:t>Wie reagiert</w:t>
            </w:r>
            <w:r w:rsidR="006A2701">
              <w:rPr>
                <w:i/>
                <w:lang w:val="de-CH"/>
              </w:rPr>
              <w:t>en Sie</w:t>
            </w:r>
            <w:r w:rsidRPr="00EE1B19">
              <w:rPr>
                <w:i/>
                <w:lang w:val="de-CH"/>
              </w:rPr>
              <w:t xml:space="preserve">, wenn ein Patient bei der Einnahme/Anwendung eines Arzneimittels mangelnde </w:t>
            </w:r>
            <w:r w:rsidR="006A2701">
              <w:rPr>
                <w:i/>
                <w:lang w:val="de-CH"/>
              </w:rPr>
              <w:t>Bereitschaft zur aktiven Mitwirkung an der Therapie</w:t>
            </w:r>
            <w:r w:rsidRPr="00EE1B19">
              <w:rPr>
                <w:i/>
                <w:lang w:val="de-CH"/>
              </w:rPr>
              <w:t xml:space="preserve"> aufweist?</w:t>
            </w:r>
          </w:p>
        </w:tc>
      </w:tr>
      <w:tr w:rsidR="00CF3B85" w:rsidRPr="00EE1B19" w14:paraId="0B9EF06D" w14:textId="77777777" w:rsidTr="00EF1ED8">
        <w:tc>
          <w:tcPr>
            <w:tcW w:w="709" w:type="dxa"/>
            <w:gridSpan w:val="2"/>
            <w:vMerge/>
            <w:tcBorders>
              <w:top w:val="nil"/>
              <w:bottom w:val="single" w:sz="12" w:space="0" w:color="000000"/>
            </w:tcBorders>
            <w:shd w:val="clear" w:color="auto" w:fill="CCFFCC"/>
          </w:tcPr>
          <w:p w14:paraId="6E6E4731" w14:textId="77777777" w:rsidR="00CF3B85" w:rsidRPr="00EE1B19" w:rsidRDefault="00CF3B85" w:rsidP="00394F98">
            <w:pPr>
              <w:snapToGrid w:val="0"/>
              <w:spacing w:before="180"/>
              <w:jc w:val="center"/>
              <w:rPr>
                <w:i/>
                <w:lang w:val="de-CH"/>
              </w:rPr>
            </w:pPr>
          </w:p>
        </w:tc>
        <w:tc>
          <w:tcPr>
            <w:tcW w:w="9354" w:type="dxa"/>
            <w:gridSpan w:val="3"/>
            <w:tcBorders>
              <w:bottom w:val="single" w:sz="12" w:space="0" w:color="000000"/>
            </w:tcBorders>
            <w:shd w:val="clear" w:color="auto" w:fill="auto"/>
          </w:tcPr>
          <w:p w14:paraId="17AE0FC0" w14:textId="77777777" w:rsidR="00CF3B85" w:rsidRPr="00EE1B19" w:rsidRDefault="005C15C6" w:rsidP="00394F98">
            <w:pPr>
              <w:spacing w:before="180"/>
              <w:rPr>
                <w:i/>
                <w:lang w:val="fr-CH"/>
              </w:rPr>
            </w:pPr>
            <w:r w:rsidRPr="00EE1B19">
              <w:rPr>
                <w:i/>
                <w:lang w:val="fr-CH"/>
              </w:rPr>
              <w:fldChar w:fldCharType="begin">
                <w:ffData>
                  <w:name w:val="Texte1"/>
                  <w:enabled/>
                  <w:calcOnExit w:val="0"/>
                  <w:textInput/>
                </w:ffData>
              </w:fldChar>
            </w:r>
            <w:r w:rsidR="00CF3B85" w:rsidRPr="00EE1B19">
              <w:rPr>
                <w:i/>
                <w:lang w:val="fr-CH"/>
              </w:rPr>
              <w:instrText xml:space="preserve"> FORMTEXT </w:instrText>
            </w:r>
            <w:r w:rsidRPr="00EE1B19">
              <w:rPr>
                <w:i/>
                <w:lang w:val="fr-CH"/>
              </w:rPr>
            </w:r>
            <w:r w:rsidRPr="00EE1B19">
              <w:rPr>
                <w:i/>
                <w:lang w:val="fr-CH"/>
              </w:rPr>
              <w:fldChar w:fldCharType="separate"/>
            </w:r>
            <w:r w:rsidR="00CF3B85" w:rsidRPr="00EE1B19">
              <w:rPr>
                <w:i/>
                <w:noProof/>
                <w:lang w:val="fr-CH"/>
              </w:rPr>
              <w:t> </w:t>
            </w:r>
            <w:r w:rsidR="00CF3B85" w:rsidRPr="00EE1B19">
              <w:rPr>
                <w:i/>
                <w:noProof/>
                <w:lang w:val="fr-CH"/>
              </w:rPr>
              <w:t> </w:t>
            </w:r>
            <w:r w:rsidR="00CF3B85" w:rsidRPr="00EE1B19">
              <w:rPr>
                <w:i/>
                <w:noProof/>
                <w:lang w:val="fr-CH"/>
              </w:rPr>
              <w:t> </w:t>
            </w:r>
            <w:r w:rsidR="00CF3B85" w:rsidRPr="00EE1B19">
              <w:rPr>
                <w:i/>
                <w:noProof/>
                <w:lang w:val="fr-CH"/>
              </w:rPr>
              <w:t> </w:t>
            </w:r>
            <w:r w:rsidR="00CF3B85" w:rsidRPr="00EE1B19">
              <w:rPr>
                <w:i/>
                <w:noProof/>
                <w:lang w:val="fr-CH"/>
              </w:rPr>
              <w:t> </w:t>
            </w:r>
            <w:r w:rsidRPr="00EE1B19">
              <w:rPr>
                <w:i/>
                <w:lang w:val="fr-CH"/>
              </w:rPr>
              <w:fldChar w:fldCharType="end"/>
            </w:r>
          </w:p>
        </w:tc>
      </w:tr>
      <w:tr w:rsidR="00CF3B85" w:rsidRPr="005C5D66" w14:paraId="4AB0024A" w14:textId="77777777" w:rsidTr="00EF1ED8">
        <w:tc>
          <w:tcPr>
            <w:tcW w:w="10063" w:type="dxa"/>
            <w:gridSpan w:val="5"/>
            <w:tcBorders>
              <w:top w:val="single" w:sz="12" w:space="0" w:color="000000"/>
              <w:left w:val="single" w:sz="12" w:space="0" w:color="000000"/>
              <w:bottom w:val="single" w:sz="12" w:space="0" w:color="000000"/>
              <w:right w:val="single" w:sz="12" w:space="0" w:color="000000"/>
            </w:tcBorders>
            <w:shd w:val="clear" w:color="auto" w:fill="F9F1B9"/>
          </w:tcPr>
          <w:p w14:paraId="6B7A377F" w14:textId="77777777" w:rsidR="00CF3B85" w:rsidRPr="00EE1B19" w:rsidRDefault="000B14F3" w:rsidP="00CF3B85">
            <w:pPr>
              <w:pStyle w:val="Paragraphedeliste"/>
              <w:numPr>
                <w:ilvl w:val="0"/>
                <w:numId w:val="7"/>
              </w:numPr>
              <w:snapToGrid w:val="0"/>
              <w:spacing w:before="120" w:after="60"/>
              <w:ind w:left="714" w:hanging="357"/>
              <w:jc w:val="center"/>
              <w:outlineLvl w:val="0"/>
              <w:rPr>
                <w:b/>
                <w:bCs/>
                <w:i/>
                <w:iCs/>
                <w:sz w:val="28"/>
                <w:szCs w:val="28"/>
                <w:lang w:val="de-CH"/>
              </w:rPr>
            </w:pPr>
            <w:bookmarkStart w:id="13" w:name="_Toc383402771"/>
            <w:r w:rsidRPr="00EE1B19">
              <w:rPr>
                <w:b/>
                <w:bCs/>
                <w:i/>
                <w:iCs/>
                <w:sz w:val="28"/>
                <w:szCs w:val="28"/>
                <w:lang w:val="de-CH"/>
              </w:rPr>
              <w:t>Kontrolle von Betäubungsmitteln und psychotropen Substanzen</w:t>
            </w:r>
            <w:bookmarkEnd w:id="13"/>
          </w:p>
        </w:tc>
      </w:tr>
      <w:tr w:rsidR="009E4830" w:rsidRPr="005C5D66" w14:paraId="503F92C3" w14:textId="77777777" w:rsidTr="00EF1ED8">
        <w:tc>
          <w:tcPr>
            <w:tcW w:w="10063" w:type="dxa"/>
            <w:gridSpan w:val="5"/>
            <w:tcBorders>
              <w:top w:val="single" w:sz="12" w:space="0" w:color="000000"/>
              <w:bottom w:val="single" w:sz="4" w:space="0" w:color="000000"/>
            </w:tcBorders>
            <w:shd w:val="clear" w:color="auto" w:fill="F9F1B9"/>
          </w:tcPr>
          <w:p w14:paraId="5D54B429" w14:textId="77777777" w:rsidR="009E4830" w:rsidRPr="00EE1B19" w:rsidRDefault="00AC472A" w:rsidP="009E4830">
            <w:pPr>
              <w:spacing w:before="120"/>
              <w:ind w:right="79"/>
              <w:rPr>
                <w:b/>
                <w:i/>
                <w:lang w:val="fr-CH"/>
              </w:rPr>
            </w:pPr>
            <w:r w:rsidRPr="00EE1B19">
              <w:rPr>
                <w:b/>
                <w:i/>
                <w:lang w:val="fr-CH"/>
              </w:rPr>
              <w:t>Grundsatz</w:t>
            </w:r>
            <w:r w:rsidR="009E4830" w:rsidRPr="00EE1B19">
              <w:rPr>
                <w:b/>
                <w:i/>
                <w:lang w:val="fr-CH"/>
              </w:rPr>
              <w:t xml:space="preserve"> : </w:t>
            </w:r>
          </w:p>
          <w:p w14:paraId="15907C96" w14:textId="77777777" w:rsidR="00AC472A" w:rsidRPr="00EE1B19" w:rsidRDefault="00AC472A" w:rsidP="00AC472A">
            <w:pPr>
              <w:numPr>
                <w:ilvl w:val="0"/>
                <w:numId w:val="27"/>
              </w:numPr>
              <w:ind w:right="79"/>
              <w:rPr>
                <w:i/>
                <w:lang w:val="de-CH"/>
              </w:rPr>
            </w:pPr>
            <w:r w:rsidRPr="00EE1B19">
              <w:rPr>
                <w:i/>
                <w:lang w:val="de-CH"/>
              </w:rPr>
              <w:t xml:space="preserve">Betäubungsmittel und psychotrope Substanzen für die therapeutische Verwendung verfügen über Eigenschaften, die </w:t>
            </w:r>
            <w:r w:rsidR="00265FA5">
              <w:rPr>
                <w:i/>
                <w:lang w:val="de-CH"/>
              </w:rPr>
              <w:t xml:space="preserve">bei </w:t>
            </w:r>
            <w:r w:rsidRPr="00EE1B19">
              <w:rPr>
                <w:i/>
                <w:lang w:val="de-CH"/>
              </w:rPr>
              <w:t xml:space="preserve">Patienten </w:t>
            </w:r>
            <w:r w:rsidR="00265FA5">
              <w:rPr>
                <w:i/>
                <w:lang w:val="de-CH"/>
              </w:rPr>
              <w:t xml:space="preserve">eine </w:t>
            </w:r>
            <w:r w:rsidR="00265FA5" w:rsidRPr="00EE1B19">
              <w:rPr>
                <w:i/>
                <w:lang w:val="de-CH"/>
              </w:rPr>
              <w:t xml:space="preserve">deutliche Linderung </w:t>
            </w:r>
            <w:r w:rsidR="00265FA5">
              <w:rPr>
                <w:i/>
                <w:lang w:val="de-CH"/>
              </w:rPr>
              <w:t>bei</w:t>
            </w:r>
            <w:r w:rsidRPr="00EE1B19">
              <w:rPr>
                <w:i/>
                <w:lang w:val="de-CH"/>
              </w:rPr>
              <w:t xml:space="preserve"> Schmerzen, Angstzuständen oder Schlafstörungen verschaffen können.</w:t>
            </w:r>
          </w:p>
          <w:p w14:paraId="63084B59" w14:textId="77777777" w:rsidR="009E4830" w:rsidRPr="00EE1B19" w:rsidRDefault="00AC472A" w:rsidP="00AC472A">
            <w:pPr>
              <w:numPr>
                <w:ilvl w:val="0"/>
                <w:numId w:val="27"/>
              </w:numPr>
              <w:ind w:right="79"/>
              <w:rPr>
                <w:i/>
                <w:lang w:val="de-CH"/>
              </w:rPr>
            </w:pPr>
            <w:r w:rsidRPr="00EE1B19">
              <w:rPr>
                <w:i/>
                <w:lang w:val="de-CH"/>
              </w:rPr>
              <w:t>Das erhöhte Risiko eines Missbrauchs solcher Produkte rechtfertigt auch eine erhöhte Wachsamkeit und das Ergreifen besonderer Kontrollmassnahmen.</w:t>
            </w:r>
          </w:p>
        </w:tc>
      </w:tr>
      <w:tr w:rsidR="00851335" w:rsidRPr="005C5D66" w14:paraId="11C861E5" w14:textId="77777777" w:rsidTr="00EF1ED8">
        <w:tc>
          <w:tcPr>
            <w:tcW w:w="709" w:type="dxa"/>
            <w:gridSpan w:val="2"/>
            <w:tcBorders>
              <w:bottom w:val="single" w:sz="4" w:space="0" w:color="000000"/>
            </w:tcBorders>
            <w:shd w:val="clear" w:color="auto" w:fill="F9F1B9"/>
          </w:tcPr>
          <w:p w14:paraId="31EE1F3A" w14:textId="77777777" w:rsidR="00851335" w:rsidRPr="00EE1B19" w:rsidRDefault="00851335" w:rsidP="00856709">
            <w:pPr>
              <w:snapToGrid w:val="0"/>
              <w:spacing w:before="180"/>
              <w:jc w:val="center"/>
              <w:rPr>
                <w:i/>
                <w:lang w:val="fr-CH"/>
              </w:rPr>
            </w:pPr>
            <w:r w:rsidRPr="00EE1B19">
              <w:rPr>
                <w:i/>
                <w:lang w:val="fr-CH"/>
              </w:rPr>
              <w:lastRenderedPageBreak/>
              <w:t>1</w:t>
            </w:r>
            <w:r w:rsidR="00F80746" w:rsidRPr="00EE1B19">
              <w:rPr>
                <w:i/>
                <w:lang w:val="fr-CH"/>
              </w:rPr>
              <w:t>.</w:t>
            </w:r>
          </w:p>
        </w:tc>
        <w:tc>
          <w:tcPr>
            <w:tcW w:w="9354" w:type="dxa"/>
            <w:gridSpan w:val="3"/>
            <w:tcBorders>
              <w:bottom w:val="single" w:sz="4" w:space="0" w:color="000000"/>
            </w:tcBorders>
            <w:shd w:val="clear" w:color="auto" w:fill="F9F1B9"/>
          </w:tcPr>
          <w:p w14:paraId="1730CC7D" w14:textId="77777777" w:rsidR="00AC472A" w:rsidRPr="00E60D0F" w:rsidRDefault="00AC472A" w:rsidP="00AC472A">
            <w:pPr>
              <w:snapToGrid w:val="0"/>
              <w:spacing w:before="180"/>
              <w:rPr>
                <w:i/>
                <w:lang w:val="de-CH"/>
              </w:rPr>
            </w:pPr>
            <w:r w:rsidRPr="00E60D0F">
              <w:rPr>
                <w:i/>
                <w:lang w:val="de-CH"/>
              </w:rPr>
              <w:t xml:space="preserve">Der Inspektor hat die Daten 2012 der jährlichen Betäubungsmittelkontrolle geprüft. Er verglich dabei die von den Apotheken gelieferten Informationen (mittels Jahresinventar) mit den von den Lieferanten an Swissmedic zu diesen Produkten gemeldeten Daten. Bei der Inspektion wird der Inspektor das Resultat dieser Kontrolle bekanntgeben. Falls grössere Abweichungen oder besonders grosse Mengen festgestellt wurden, wird der Inspektor diese Punkte ansprechen, um sich Klarheit zu verschaffen. </w:t>
            </w:r>
          </w:p>
          <w:p w14:paraId="462197C6" w14:textId="77777777" w:rsidR="00851335" w:rsidRPr="00E60D0F" w:rsidRDefault="00AC472A" w:rsidP="00AC472A">
            <w:pPr>
              <w:snapToGrid w:val="0"/>
              <w:spacing w:before="180"/>
              <w:rPr>
                <w:i/>
                <w:lang w:val="de-CH"/>
              </w:rPr>
            </w:pPr>
            <w:r w:rsidRPr="00E60D0F">
              <w:rPr>
                <w:i/>
                <w:lang w:val="de-CH"/>
              </w:rPr>
              <w:t>Seit Anfang 2013 verfügt das Kantonale Amt für Gesundheit über die Daten zum Einkauf psychotroper Stoffe durch die Apotheken. Nach Prüfung dieser Daten wird der Inspektor gezielte Fragen zur angemessenen Verwendung dieser Produkte stellen (Vorlegen der entsprechenden Rezepte).</w:t>
            </w:r>
          </w:p>
        </w:tc>
      </w:tr>
      <w:tr w:rsidR="00AC472A" w:rsidRPr="005C5D66" w14:paraId="6A88BA7D" w14:textId="77777777" w:rsidTr="00EF1ED8">
        <w:tc>
          <w:tcPr>
            <w:tcW w:w="709" w:type="dxa"/>
            <w:gridSpan w:val="2"/>
            <w:tcBorders>
              <w:bottom w:val="single" w:sz="4" w:space="0" w:color="000000"/>
            </w:tcBorders>
            <w:shd w:val="clear" w:color="auto" w:fill="F9F1B9"/>
          </w:tcPr>
          <w:p w14:paraId="4F60554C" w14:textId="77777777" w:rsidR="00AC472A" w:rsidRPr="00EE1B19" w:rsidRDefault="00AC472A" w:rsidP="00856709">
            <w:pPr>
              <w:snapToGrid w:val="0"/>
              <w:spacing w:before="180"/>
              <w:jc w:val="center"/>
              <w:rPr>
                <w:i/>
                <w:lang w:val="fr-CH"/>
              </w:rPr>
            </w:pPr>
            <w:r w:rsidRPr="00EE1B19">
              <w:rPr>
                <w:i/>
                <w:lang w:val="fr-CH"/>
              </w:rPr>
              <w:t>2.</w:t>
            </w:r>
          </w:p>
        </w:tc>
        <w:tc>
          <w:tcPr>
            <w:tcW w:w="9354" w:type="dxa"/>
            <w:gridSpan w:val="3"/>
            <w:tcBorders>
              <w:bottom w:val="single" w:sz="4" w:space="0" w:color="000000"/>
            </w:tcBorders>
            <w:shd w:val="clear" w:color="auto" w:fill="F9F1B9"/>
          </w:tcPr>
          <w:p w14:paraId="3DB52CE9" w14:textId="77777777" w:rsidR="00AC472A" w:rsidRPr="00E60D0F" w:rsidRDefault="00AC472A" w:rsidP="00176C17">
            <w:pPr>
              <w:spacing w:before="180"/>
              <w:rPr>
                <w:i/>
                <w:lang w:val="de-CH"/>
              </w:rPr>
            </w:pPr>
            <w:r w:rsidRPr="00E60D0F">
              <w:rPr>
                <w:i/>
                <w:lang w:val="de-CH"/>
              </w:rPr>
              <w:t xml:space="preserve">Der Inspektor wird prüfen, ob die Aufbewahrung für Betäubungsmittel angemessen ist, insbesondere hinsichtlich Sicherheit und Diebstahl. </w:t>
            </w:r>
          </w:p>
        </w:tc>
      </w:tr>
      <w:tr w:rsidR="00AC472A" w:rsidRPr="005C5D66" w14:paraId="2F94CDCD" w14:textId="77777777" w:rsidTr="00EF1ED8">
        <w:tc>
          <w:tcPr>
            <w:tcW w:w="709" w:type="dxa"/>
            <w:gridSpan w:val="2"/>
            <w:tcBorders>
              <w:bottom w:val="single" w:sz="4" w:space="0" w:color="000000"/>
              <w:right w:val="single" w:sz="4" w:space="0" w:color="000000"/>
            </w:tcBorders>
            <w:shd w:val="clear" w:color="auto" w:fill="F9F1B9"/>
          </w:tcPr>
          <w:p w14:paraId="1A673111" w14:textId="77777777" w:rsidR="00AC472A" w:rsidRPr="00EE1B19" w:rsidRDefault="00AC472A" w:rsidP="00394F98">
            <w:pPr>
              <w:snapToGrid w:val="0"/>
              <w:spacing w:before="180"/>
              <w:jc w:val="center"/>
              <w:rPr>
                <w:i/>
                <w:lang w:val="fr-CH"/>
              </w:rPr>
            </w:pPr>
            <w:r w:rsidRPr="00EE1B19">
              <w:rPr>
                <w:i/>
                <w:lang w:val="fr-CH"/>
              </w:rPr>
              <w:t>3.</w:t>
            </w:r>
          </w:p>
        </w:tc>
        <w:tc>
          <w:tcPr>
            <w:tcW w:w="9354" w:type="dxa"/>
            <w:gridSpan w:val="3"/>
            <w:tcBorders>
              <w:left w:val="single" w:sz="4" w:space="0" w:color="000000"/>
              <w:bottom w:val="single" w:sz="4" w:space="0" w:color="000000"/>
            </w:tcBorders>
            <w:shd w:val="clear" w:color="auto" w:fill="F9F1B9"/>
          </w:tcPr>
          <w:p w14:paraId="03D222FC" w14:textId="77777777" w:rsidR="00AC472A" w:rsidRPr="00E60D0F" w:rsidRDefault="00AC472A" w:rsidP="00176C17">
            <w:pPr>
              <w:spacing w:before="180"/>
              <w:rPr>
                <w:i/>
                <w:lang w:val="de-CH"/>
              </w:rPr>
            </w:pPr>
            <w:r w:rsidRPr="00E60D0F">
              <w:rPr>
                <w:i/>
                <w:lang w:val="de-CH"/>
              </w:rPr>
              <w:t>Der Inspektor wird den Lagerbestand der Betäubungsmittel prüfen und die Übereinstimmung der bestehenden Angaben zu diesen Produkten kontrollieren.</w:t>
            </w:r>
          </w:p>
        </w:tc>
      </w:tr>
      <w:tr w:rsidR="001E3A4B" w:rsidRPr="00EE1B19" w14:paraId="7F15765C" w14:textId="77777777" w:rsidTr="00EF1ED8">
        <w:tc>
          <w:tcPr>
            <w:tcW w:w="709" w:type="dxa"/>
            <w:gridSpan w:val="2"/>
            <w:tcBorders>
              <w:top w:val="single" w:sz="4" w:space="0" w:color="000000"/>
            </w:tcBorders>
            <w:shd w:val="clear" w:color="auto" w:fill="F9F1B9"/>
          </w:tcPr>
          <w:p w14:paraId="7AA80A69" w14:textId="77777777" w:rsidR="001E3A4B" w:rsidRPr="00EE1B19" w:rsidRDefault="00280F80" w:rsidP="00856709">
            <w:pPr>
              <w:snapToGrid w:val="0"/>
              <w:spacing w:before="180"/>
              <w:jc w:val="center"/>
              <w:rPr>
                <w:i/>
                <w:lang w:val="fr-CH"/>
              </w:rPr>
            </w:pPr>
            <w:r w:rsidRPr="00EE1B19">
              <w:rPr>
                <w:i/>
                <w:lang w:val="fr-CH"/>
              </w:rPr>
              <w:t>4</w:t>
            </w:r>
            <w:r w:rsidR="001E3A4B" w:rsidRPr="00EE1B19">
              <w:rPr>
                <w:i/>
                <w:lang w:val="fr-CH"/>
              </w:rPr>
              <w:t>.1</w:t>
            </w:r>
            <w:r w:rsidR="00F80746" w:rsidRPr="00EE1B19">
              <w:rPr>
                <w:i/>
                <w:lang w:val="fr-CH"/>
              </w:rPr>
              <w:t>.</w:t>
            </w:r>
          </w:p>
        </w:tc>
        <w:tc>
          <w:tcPr>
            <w:tcW w:w="5099" w:type="dxa"/>
            <w:gridSpan w:val="2"/>
            <w:tcBorders>
              <w:top w:val="single" w:sz="4" w:space="0" w:color="000000"/>
            </w:tcBorders>
            <w:shd w:val="clear" w:color="auto" w:fill="F9F1B9"/>
          </w:tcPr>
          <w:p w14:paraId="1BA44F4A" w14:textId="77777777" w:rsidR="001E3A4B" w:rsidRPr="00E60D0F" w:rsidRDefault="005B4622" w:rsidP="00265FA5">
            <w:pPr>
              <w:snapToGrid w:val="0"/>
              <w:spacing w:before="180" w:after="160"/>
              <w:rPr>
                <w:i/>
                <w:lang w:val="de-CH"/>
              </w:rPr>
            </w:pPr>
            <w:r w:rsidRPr="00E60D0F">
              <w:rPr>
                <w:i/>
                <w:lang w:val="de-CH"/>
              </w:rPr>
              <w:t xml:space="preserve">Bitte geben Sie an, ob Sie Arzneimittel </w:t>
            </w:r>
            <w:r w:rsidR="00270283" w:rsidRPr="00E60D0F">
              <w:rPr>
                <w:i/>
                <w:lang w:val="de-CH"/>
              </w:rPr>
              <w:t>in aufgeteilten Dosen</w:t>
            </w:r>
            <w:r w:rsidRPr="00E60D0F">
              <w:rPr>
                <w:i/>
                <w:lang w:val="de-CH"/>
              </w:rPr>
              <w:t xml:space="preserve"> </w:t>
            </w:r>
            <w:r w:rsidR="00265FA5" w:rsidRPr="00E60D0F">
              <w:rPr>
                <w:i/>
                <w:lang w:val="de-CH"/>
              </w:rPr>
              <w:t>an Patienten abgeben</w:t>
            </w:r>
            <w:r w:rsidRPr="00E60D0F">
              <w:rPr>
                <w:i/>
                <w:lang w:val="de-CH"/>
              </w:rPr>
              <w:t xml:space="preserve">, </w:t>
            </w:r>
            <w:r w:rsidR="00265FA5">
              <w:rPr>
                <w:i/>
                <w:lang w:val="de-CH"/>
              </w:rPr>
              <w:t>welche</w:t>
            </w:r>
            <w:r w:rsidRPr="00E60D0F">
              <w:rPr>
                <w:i/>
                <w:lang w:val="de-CH"/>
              </w:rPr>
              <w:t xml:space="preserve"> eine Ersatztherapie erhalten (Methadon, Bupre-norphin usw.).</w:t>
            </w:r>
          </w:p>
        </w:tc>
        <w:tc>
          <w:tcPr>
            <w:tcW w:w="4255" w:type="dxa"/>
            <w:tcBorders>
              <w:top w:val="single" w:sz="4" w:space="0" w:color="000000"/>
            </w:tcBorders>
            <w:shd w:val="clear" w:color="auto" w:fill="auto"/>
          </w:tcPr>
          <w:p w14:paraId="09828827" w14:textId="77777777" w:rsidR="00E301C2" w:rsidRPr="00EE1B19" w:rsidRDefault="00E301C2" w:rsidP="00E301C2">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p w14:paraId="6FADF178" w14:textId="77777777" w:rsidR="001E3A4B" w:rsidRPr="00EE1B19" w:rsidRDefault="001E3A4B" w:rsidP="00856709">
            <w:pPr>
              <w:snapToGrid w:val="0"/>
              <w:spacing w:before="240" w:after="60"/>
              <w:jc w:val="center"/>
              <w:rPr>
                <w:i/>
                <w:lang w:val="fr-CH"/>
              </w:rPr>
            </w:pPr>
          </w:p>
        </w:tc>
      </w:tr>
      <w:tr w:rsidR="00856709" w:rsidRPr="005C5D66" w14:paraId="3D79B670" w14:textId="77777777" w:rsidTr="00EF1ED8">
        <w:tc>
          <w:tcPr>
            <w:tcW w:w="709" w:type="dxa"/>
            <w:gridSpan w:val="2"/>
            <w:vMerge w:val="restart"/>
            <w:shd w:val="clear" w:color="auto" w:fill="F9F1B9"/>
          </w:tcPr>
          <w:p w14:paraId="756AABAB" w14:textId="77777777" w:rsidR="00856709" w:rsidRPr="00EE1B19" w:rsidRDefault="00280F80" w:rsidP="00856709">
            <w:pPr>
              <w:snapToGrid w:val="0"/>
              <w:spacing w:before="180"/>
              <w:jc w:val="center"/>
              <w:rPr>
                <w:i/>
                <w:lang w:val="fr-CH"/>
              </w:rPr>
            </w:pPr>
            <w:r w:rsidRPr="00EE1B19">
              <w:rPr>
                <w:i/>
                <w:lang w:val="fr-CH"/>
              </w:rPr>
              <w:t>4</w:t>
            </w:r>
            <w:r w:rsidR="00856709" w:rsidRPr="00EE1B19">
              <w:rPr>
                <w:i/>
                <w:lang w:val="fr-CH"/>
              </w:rPr>
              <w:t>.2</w:t>
            </w:r>
            <w:r w:rsidR="00F80746" w:rsidRPr="00EE1B19">
              <w:rPr>
                <w:i/>
                <w:lang w:val="fr-CH"/>
              </w:rPr>
              <w:t>.</w:t>
            </w:r>
          </w:p>
        </w:tc>
        <w:tc>
          <w:tcPr>
            <w:tcW w:w="9354" w:type="dxa"/>
            <w:gridSpan w:val="3"/>
            <w:tcBorders>
              <w:bottom w:val="single" w:sz="4" w:space="0" w:color="000000"/>
            </w:tcBorders>
            <w:shd w:val="clear" w:color="auto" w:fill="F9F1B9"/>
          </w:tcPr>
          <w:p w14:paraId="1848AFE4" w14:textId="77777777" w:rsidR="005B4622" w:rsidRPr="00EE1B19" w:rsidRDefault="005B4622" w:rsidP="005B4622">
            <w:pPr>
              <w:spacing w:before="180"/>
              <w:jc w:val="left"/>
              <w:rPr>
                <w:i/>
                <w:lang w:val="de-CH"/>
              </w:rPr>
            </w:pPr>
            <w:r w:rsidRPr="00EE1B19">
              <w:rPr>
                <w:i/>
                <w:lang w:val="de-CH"/>
              </w:rPr>
              <w:t xml:space="preserve">Lautet die Antwort auf 4.1. «ja», so geben Sie bitte für jeden mit seinen Initialen bezeichneten Patienten die Art des Betäubungsmittels (Methadon oder Buprenorphin …), die Tagesdosis, die Darreichungsform (Lösung, Kapseln, Tabletten usw.) und die Abgabemodalitäten an. </w:t>
            </w:r>
          </w:p>
          <w:p w14:paraId="37907F8B" w14:textId="77777777" w:rsidR="00856709" w:rsidRPr="00EE1B19" w:rsidRDefault="005B4622" w:rsidP="005B4622">
            <w:pPr>
              <w:spacing w:before="180"/>
              <w:rPr>
                <w:i/>
                <w:lang w:val="de-CH"/>
              </w:rPr>
            </w:pPr>
            <w:r w:rsidRPr="00EE1B19">
              <w:rPr>
                <w:i/>
                <w:lang w:val="de-CH"/>
              </w:rPr>
              <w:t>(Beispiel: T.B., Methadon, 70 mg/die, Lösung 1 %, Abgabe 3 Mal wöchentlich)</w:t>
            </w:r>
          </w:p>
        </w:tc>
      </w:tr>
      <w:tr w:rsidR="00856709" w:rsidRPr="00EE1B19" w14:paraId="26F7097D" w14:textId="77777777" w:rsidTr="00EF1ED8">
        <w:tc>
          <w:tcPr>
            <w:tcW w:w="709" w:type="dxa"/>
            <w:gridSpan w:val="2"/>
            <w:vMerge/>
            <w:tcBorders>
              <w:bottom w:val="single" w:sz="4" w:space="0" w:color="000000"/>
            </w:tcBorders>
            <w:shd w:val="clear" w:color="auto" w:fill="F9F1B9"/>
          </w:tcPr>
          <w:p w14:paraId="0158B059" w14:textId="77777777" w:rsidR="00856709" w:rsidRPr="00EE1B19" w:rsidRDefault="00856709" w:rsidP="00856709">
            <w:pPr>
              <w:snapToGrid w:val="0"/>
              <w:spacing w:before="180"/>
              <w:jc w:val="center"/>
              <w:rPr>
                <w:i/>
                <w:lang w:val="de-CH"/>
              </w:rPr>
            </w:pPr>
          </w:p>
        </w:tc>
        <w:tc>
          <w:tcPr>
            <w:tcW w:w="9354" w:type="dxa"/>
            <w:gridSpan w:val="3"/>
            <w:tcBorders>
              <w:bottom w:val="single" w:sz="4" w:space="0" w:color="000000"/>
            </w:tcBorders>
            <w:shd w:val="clear" w:color="auto" w:fill="auto"/>
          </w:tcPr>
          <w:p w14:paraId="4271E8A6" w14:textId="77777777" w:rsidR="00856709" w:rsidRPr="00EE1B19" w:rsidRDefault="005C15C6" w:rsidP="00856709">
            <w:pPr>
              <w:spacing w:before="180"/>
              <w:rPr>
                <w:i/>
                <w:lang w:val="fr-CH"/>
              </w:rPr>
            </w:pPr>
            <w:r w:rsidRPr="00EE1B19">
              <w:rPr>
                <w:i/>
                <w:lang w:val="fr-CH"/>
              </w:rPr>
              <w:fldChar w:fldCharType="begin">
                <w:ffData>
                  <w:name w:val="Texte1"/>
                  <w:enabled/>
                  <w:calcOnExit w:val="0"/>
                  <w:textInput/>
                </w:ffData>
              </w:fldChar>
            </w:r>
            <w:r w:rsidR="000F280B" w:rsidRPr="00EE1B19">
              <w:rPr>
                <w:i/>
                <w:lang w:val="fr-CH"/>
              </w:rPr>
              <w:instrText xml:space="preserve"> FORMTEXT </w:instrText>
            </w:r>
            <w:r w:rsidRPr="00EE1B19">
              <w:rPr>
                <w:i/>
                <w:lang w:val="fr-CH"/>
              </w:rPr>
            </w:r>
            <w:r w:rsidRPr="00EE1B19">
              <w:rPr>
                <w:i/>
                <w:lang w:val="fr-CH"/>
              </w:rPr>
              <w:fldChar w:fldCharType="separate"/>
            </w:r>
            <w:r w:rsidR="000F280B" w:rsidRPr="00EE1B19">
              <w:rPr>
                <w:i/>
                <w:noProof/>
                <w:lang w:val="fr-CH"/>
              </w:rPr>
              <w:t> </w:t>
            </w:r>
            <w:r w:rsidR="000F280B" w:rsidRPr="00EE1B19">
              <w:rPr>
                <w:i/>
                <w:noProof/>
                <w:lang w:val="fr-CH"/>
              </w:rPr>
              <w:t> </w:t>
            </w:r>
            <w:r w:rsidR="000F280B" w:rsidRPr="00EE1B19">
              <w:rPr>
                <w:i/>
                <w:noProof/>
                <w:lang w:val="fr-CH"/>
              </w:rPr>
              <w:t> </w:t>
            </w:r>
            <w:r w:rsidR="000F280B" w:rsidRPr="00EE1B19">
              <w:rPr>
                <w:i/>
                <w:noProof/>
                <w:lang w:val="fr-CH"/>
              </w:rPr>
              <w:t> </w:t>
            </w:r>
            <w:r w:rsidR="000F280B" w:rsidRPr="00EE1B19">
              <w:rPr>
                <w:i/>
                <w:noProof/>
                <w:lang w:val="fr-CH"/>
              </w:rPr>
              <w:t> </w:t>
            </w:r>
            <w:r w:rsidRPr="00EE1B19">
              <w:rPr>
                <w:i/>
                <w:lang w:val="fr-CH"/>
              </w:rPr>
              <w:fldChar w:fldCharType="end"/>
            </w:r>
          </w:p>
        </w:tc>
      </w:tr>
      <w:tr w:rsidR="000F280B" w:rsidRPr="00EE1B19" w14:paraId="5D08718B" w14:textId="77777777" w:rsidTr="00EF1ED8">
        <w:tc>
          <w:tcPr>
            <w:tcW w:w="709" w:type="dxa"/>
            <w:gridSpan w:val="2"/>
            <w:tcBorders>
              <w:top w:val="single" w:sz="4" w:space="0" w:color="000000"/>
            </w:tcBorders>
            <w:shd w:val="clear" w:color="auto" w:fill="F9F1B9"/>
          </w:tcPr>
          <w:p w14:paraId="6E33D5E7" w14:textId="77777777" w:rsidR="000F280B" w:rsidRPr="00EE1B19" w:rsidRDefault="00280F80" w:rsidP="000F280B">
            <w:pPr>
              <w:snapToGrid w:val="0"/>
              <w:spacing w:before="180"/>
              <w:jc w:val="center"/>
              <w:rPr>
                <w:i/>
                <w:lang w:val="fr-CH"/>
              </w:rPr>
            </w:pPr>
            <w:r w:rsidRPr="00EE1B19">
              <w:rPr>
                <w:i/>
                <w:lang w:val="fr-CH"/>
              </w:rPr>
              <w:t>4</w:t>
            </w:r>
            <w:r w:rsidR="000F280B" w:rsidRPr="00EE1B19">
              <w:rPr>
                <w:i/>
                <w:lang w:val="fr-CH"/>
              </w:rPr>
              <w:t>.3</w:t>
            </w:r>
            <w:r w:rsidR="00F80746" w:rsidRPr="00EE1B19">
              <w:rPr>
                <w:i/>
                <w:lang w:val="fr-CH"/>
              </w:rPr>
              <w:t>.</w:t>
            </w:r>
          </w:p>
        </w:tc>
        <w:tc>
          <w:tcPr>
            <w:tcW w:w="5099" w:type="dxa"/>
            <w:gridSpan w:val="2"/>
            <w:tcBorders>
              <w:top w:val="single" w:sz="4" w:space="0" w:color="000000"/>
            </w:tcBorders>
            <w:shd w:val="clear" w:color="auto" w:fill="F9F1B9"/>
          </w:tcPr>
          <w:p w14:paraId="55A1E26C" w14:textId="77777777" w:rsidR="000F280B" w:rsidRPr="00EE1B19" w:rsidRDefault="005B4622" w:rsidP="0047472F">
            <w:pPr>
              <w:snapToGrid w:val="0"/>
              <w:spacing w:before="180" w:after="240"/>
              <w:rPr>
                <w:i/>
                <w:lang w:val="de-CH"/>
              </w:rPr>
            </w:pPr>
            <w:r w:rsidRPr="00EE1B19">
              <w:rPr>
                <w:i/>
                <w:lang w:val="de-CH"/>
              </w:rPr>
              <w:t>Lautet die Antwort auf Punkt 4.1. «ja», geben Sie bitte an, ob Sie bei der Abgabe dieser Arzneimittel schon auf Probleme gestossen sind.</w:t>
            </w:r>
          </w:p>
        </w:tc>
        <w:tc>
          <w:tcPr>
            <w:tcW w:w="4255" w:type="dxa"/>
            <w:tcBorders>
              <w:top w:val="single" w:sz="4" w:space="0" w:color="000000"/>
            </w:tcBorders>
            <w:shd w:val="clear" w:color="auto" w:fill="auto"/>
          </w:tcPr>
          <w:p w14:paraId="3E782B77" w14:textId="77777777" w:rsidR="00E301C2" w:rsidRPr="00EE1B19" w:rsidRDefault="00E301C2" w:rsidP="00E301C2">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p w14:paraId="23285317" w14:textId="77777777" w:rsidR="000F280B" w:rsidRPr="00EE1B19" w:rsidRDefault="000F280B" w:rsidP="000F280B">
            <w:pPr>
              <w:snapToGrid w:val="0"/>
              <w:spacing w:before="240" w:after="60"/>
              <w:jc w:val="center"/>
              <w:rPr>
                <w:i/>
                <w:lang w:val="fr-CH"/>
              </w:rPr>
            </w:pPr>
          </w:p>
        </w:tc>
      </w:tr>
      <w:tr w:rsidR="005B4622" w:rsidRPr="005C5D66" w14:paraId="42FDA71E" w14:textId="77777777" w:rsidTr="00EF1ED8">
        <w:tc>
          <w:tcPr>
            <w:tcW w:w="709" w:type="dxa"/>
            <w:gridSpan w:val="2"/>
            <w:vMerge w:val="restart"/>
            <w:shd w:val="clear" w:color="auto" w:fill="F9F1B9"/>
          </w:tcPr>
          <w:p w14:paraId="27F8D9AF" w14:textId="77777777" w:rsidR="005B4622" w:rsidRPr="00EE1B19" w:rsidRDefault="005B4622" w:rsidP="000F280B">
            <w:pPr>
              <w:snapToGrid w:val="0"/>
              <w:spacing w:before="180"/>
              <w:jc w:val="center"/>
              <w:rPr>
                <w:i/>
                <w:lang w:val="fr-CH"/>
              </w:rPr>
            </w:pPr>
            <w:r w:rsidRPr="00EE1B19">
              <w:rPr>
                <w:i/>
                <w:lang w:val="fr-CH"/>
              </w:rPr>
              <w:t>4.4.</w:t>
            </w:r>
          </w:p>
        </w:tc>
        <w:tc>
          <w:tcPr>
            <w:tcW w:w="9354" w:type="dxa"/>
            <w:gridSpan w:val="3"/>
            <w:tcBorders>
              <w:bottom w:val="single" w:sz="4" w:space="0" w:color="000000"/>
            </w:tcBorders>
            <w:shd w:val="clear" w:color="auto" w:fill="F9F1B9"/>
          </w:tcPr>
          <w:p w14:paraId="10C3CF8A" w14:textId="77777777" w:rsidR="005B4622" w:rsidRPr="00EE1B19" w:rsidRDefault="005B4622" w:rsidP="0047472F">
            <w:pPr>
              <w:spacing w:before="180" w:after="240"/>
              <w:rPr>
                <w:i/>
                <w:lang w:val="de-CH"/>
              </w:rPr>
            </w:pPr>
            <w:r w:rsidRPr="00EE1B19">
              <w:rPr>
                <w:i/>
                <w:lang w:val="de-CH"/>
              </w:rPr>
              <w:t>Lautet die Antwort auf Punkt 4.3. «ja», präzisieren Sie bitte, welcher Art diese Probleme waren.</w:t>
            </w:r>
          </w:p>
        </w:tc>
      </w:tr>
      <w:tr w:rsidR="005B4622" w:rsidRPr="00EE1B19" w14:paraId="3C7064BB" w14:textId="77777777" w:rsidTr="00EF1ED8">
        <w:tc>
          <w:tcPr>
            <w:tcW w:w="709" w:type="dxa"/>
            <w:gridSpan w:val="2"/>
            <w:vMerge/>
            <w:tcBorders>
              <w:bottom w:val="single" w:sz="4" w:space="0" w:color="000000"/>
            </w:tcBorders>
            <w:shd w:val="clear" w:color="auto" w:fill="F9F1B9"/>
          </w:tcPr>
          <w:p w14:paraId="1800F667" w14:textId="77777777" w:rsidR="005B4622" w:rsidRPr="00EE1B19" w:rsidRDefault="005B4622" w:rsidP="000F280B">
            <w:pPr>
              <w:snapToGrid w:val="0"/>
              <w:spacing w:before="180"/>
              <w:jc w:val="center"/>
              <w:rPr>
                <w:i/>
                <w:lang w:val="de-CH"/>
              </w:rPr>
            </w:pPr>
          </w:p>
        </w:tc>
        <w:tc>
          <w:tcPr>
            <w:tcW w:w="9354" w:type="dxa"/>
            <w:gridSpan w:val="3"/>
            <w:tcBorders>
              <w:bottom w:val="single" w:sz="4" w:space="0" w:color="000000"/>
            </w:tcBorders>
            <w:shd w:val="clear" w:color="auto" w:fill="auto"/>
          </w:tcPr>
          <w:p w14:paraId="77F99259" w14:textId="77777777" w:rsidR="005B4622" w:rsidRPr="00EE1B19" w:rsidRDefault="005B4622" w:rsidP="000F280B">
            <w:pPr>
              <w:spacing w:before="180"/>
              <w:rPr>
                <w:i/>
                <w:lang w:val="fr-CH"/>
              </w:rPr>
            </w:pPr>
            <w:r w:rsidRPr="00EE1B19">
              <w:rPr>
                <w:i/>
                <w:lang w:val="fr-CH"/>
              </w:rPr>
              <w:fldChar w:fldCharType="begin">
                <w:ffData>
                  <w:name w:val="Texte1"/>
                  <w:enabled/>
                  <w:calcOnExit w:val="0"/>
                  <w:textInput/>
                </w:ffData>
              </w:fldChar>
            </w:r>
            <w:r w:rsidRPr="00EE1B19">
              <w:rPr>
                <w:i/>
                <w:lang w:val="fr-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p>
        </w:tc>
      </w:tr>
      <w:tr w:rsidR="005B4622" w:rsidRPr="00EE1B19" w14:paraId="1B6769F8" w14:textId="77777777" w:rsidTr="0092340D">
        <w:tc>
          <w:tcPr>
            <w:tcW w:w="709" w:type="dxa"/>
            <w:gridSpan w:val="2"/>
            <w:tcBorders>
              <w:top w:val="single" w:sz="4" w:space="0" w:color="000000"/>
            </w:tcBorders>
            <w:shd w:val="clear" w:color="auto" w:fill="F9F1B9"/>
          </w:tcPr>
          <w:p w14:paraId="3ED53246" w14:textId="77777777" w:rsidR="005B4622" w:rsidRPr="00EE1B19" w:rsidRDefault="005B4622" w:rsidP="0092340D">
            <w:pPr>
              <w:snapToGrid w:val="0"/>
              <w:spacing w:before="180"/>
              <w:jc w:val="center"/>
              <w:rPr>
                <w:i/>
                <w:lang w:val="fr-CH"/>
              </w:rPr>
            </w:pPr>
            <w:r w:rsidRPr="00EE1B19">
              <w:rPr>
                <w:i/>
                <w:lang w:val="fr-CH"/>
              </w:rPr>
              <w:t>5.1.</w:t>
            </w:r>
          </w:p>
        </w:tc>
        <w:tc>
          <w:tcPr>
            <w:tcW w:w="5099" w:type="dxa"/>
            <w:gridSpan w:val="2"/>
            <w:tcBorders>
              <w:top w:val="single" w:sz="4" w:space="0" w:color="000000"/>
            </w:tcBorders>
            <w:shd w:val="clear" w:color="auto" w:fill="F9F1B9"/>
          </w:tcPr>
          <w:p w14:paraId="13F68731" w14:textId="77777777" w:rsidR="005B4622" w:rsidRPr="00EE1B19" w:rsidRDefault="00A77C54" w:rsidP="0047472F">
            <w:pPr>
              <w:snapToGrid w:val="0"/>
              <w:spacing w:before="180" w:after="240"/>
              <w:rPr>
                <w:i/>
                <w:lang w:val="de-CH"/>
              </w:rPr>
            </w:pPr>
            <w:r w:rsidRPr="00EE1B19">
              <w:rPr>
                <w:i/>
                <w:lang w:val="de-CH"/>
              </w:rPr>
              <w:t>Werden Betäubungsmittel oder psychot</w:t>
            </w:r>
            <w:r w:rsidR="00376EE0" w:rsidRPr="00EE1B19">
              <w:rPr>
                <w:i/>
                <w:lang w:val="de-CH"/>
              </w:rPr>
              <w:t>rope Stoffe mit der Bezeichnung «Off Label Use»</w:t>
            </w:r>
            <w:r w:rsidRPr="00EE1B19">
              <w:rPr>
                <w:i/>
                <w:lang w:val="de-CH"/>
              </w:rPr>
              <w:t xml:space="preserve"> verschrieben</w:t>
            </w:r>
            <w:r w:rsidR="005B4622" w:rsidRPr="00EE1B19">
              <w:rPr>
                <w:i/>
                <w:lang w:val="de-CH"/>
              </w:rPr>
              <w:t xml:space="preserve">? </w:t>
            </w:r>
          </w:p>
        </w:tc>
        <w:tc>
          <w:tcPr>
            <w:tcW w:w="4255" w:type="dxa"/>
            <w:tcBorders>
              <w:top w:val="single" w:sz="4" w:space="0" w:color="000000"/>
              <w:bottom w:val="single" w:sz="4" w:space="0" w:color="000000"/>
            </w:tcBorders>
            <w:shd w:val="clear" w:color="auto" w:fill="auto"/>
          </w:tcPr>
          <w:p w14:paraId="73AD1B85" w14:textId="77777777" w:rsidR="005B4622" w:rsidRPr="00EE1B19" w:rsidRDefault="005B4622" w:rsidP="00E301C2">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p w14:paraId="5305AA69" w14:textId="77777777" w:rsidR="005B4622" w:rsidRPr="00EE1B19" w:rsidRDefault="005B4622" w:rsidP="0092340D">
            <w:pPr>
              <w:snapToGrid w:val="0"/>
              <w:spacing w:before="240" w:after="60"/>
              <w:jc w:val="center"/>
              <w:rPr>
                <w:i/>
                <w:lang w:val="fr-CH"/>
              </w:rPr>
            </w:pPr>
          </w:p>
        </w:tc>
      </w:tr>
      <w:tr w:rsidR="005B4622" w:rsidRPr="00EE1B19" w14:paraId="49CC32D9" w14:textId="77777777" w:rsidTr="00EF1ED8">
        <w:tc>
          <w:tcPr>
            <w:tcW w:w="709" w:type="dxa"/>
            <w:gridSpan w:val="2"/>
            <w:tcBorders>
              <w:top w:val="single" w:sz="4" w:space="0" w:color="000000"/>
            </w:tcBorders>
            <w:shd w:val="clear" w:color="auto" w:fill="F9F1B9"/>
          </w:tcPr>
          <w:p w14:paraId="6959112E" w14:textId="77777777" w:rsidR="005B4622" w:rsidRPr="00EE1B19" w:rsidRDefault="005B4622" w:rsidP="000F280B">
            <w:pPr>
              <w:snapToGrid w:val="0"/>
              <w:spacing w:before="180"/>
              <w:jc w:val="center"/>
              <w:rPr>
                <w:i/>
                <w:lang w:val="fr-CH"/>
              </w:rPr>
            </w:pPr>
            <w:r w:rsidRPr="00EE1B19">
              <w:rPr>
                <w:i/>
                <w:lang w:val="fr-CH"/>
              </w:rPr>
              <w:t>5.2</w:t>
            </w:r>
          </w:p>
        </w:tc>
        <w:tc>
          <w:tcPr>
            <w:tcW w:w="5099" w:type="dxa"/>
            <w:gridSpan w:val="2"/>
            <w:tcBorders>
              <w:top w:val="single" w:sz="4" w:space="0" w:color="000000"/>
            </w:tcBorders>
            <w:shd w:val="clear" w:color="auto" w:fill="F9F1B9"/>
          </w:tcPr>
          <w:p w14:paraId="18F4F37F" w14:textId="77777777" w:rsidR="00E60D0F" w:rsidRPr="00EE1B19" w:rsidRDefault="005B4622" w:rsidP="0047472F">
            <w:pPr>
              <w:snapToGrid w:val="0"/>
              <w:spacing w:before="180" w:after="240"/>
              <w:rPr>
                <w:i/>
                <w:lang w:val="de-CH"/>
              </w:rPr>
            </w:pPr>
            <w:r w:rsidRPr="00EE1B19">
              <w:rPr>
                <w:i/>
                <w:lang w:val="de-CH"/>
              </w:rPr>
              <w:t>Lautet die Antwort zu Punkt 5.1 « ja », bitten wir Sie mitzuteilen, ob Sie die kantonalen Behörden darüber informiert haben?</w:t>
            </w:r>
          </w:p>
        </w:tc>
        <w:tc>
          <w:tcPr>
            <w:tcW w:w="4255" w:type="dxa"/>
            <w:tcBorders>
              <w:top w:val="single" w:sz="4" w:space="0" w:color="000000"/>
              <w:bottom w:val="single" w:sz="4" w:space="0" w:color="000000"/>
            </w:tcBorders>
            <w:shd w:val="clear" w:color="auto" w:fill="auto"/>
          </w:tcPr>
          <w:p w14:paraId="082E0431" w14:textId="77777777" w:rsidR="005B4622" w:rsidRPr="00EE1B19" w:rsidRDefault="005B4622" w:rsidP="00E301C2">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p w14:paraId="68636FFD" w14:textId="77777777" w:rsidR="005B4622" w:rsidRPr="00EE1B19" w:rsidRDefault="005B4622" w:rsidP="000F280B">
            <w:pPr>
              <w:snapToGrid w:val="0"/>
              <w:spacing w:before="240" w:after="60"/>
              <w:jc w:val="center"/>
              <w:rPr>
                <w:i/>
                <w:lang w:val="de-CH"/>
              </w:rPr>
            </w:pPr>
          </w:p>
        </w:tc>
      </w:tr>
      <w:tr w:rsidR="005B4622" w:rsidRPr="005C5D66" w14:paraId="4DF92963" w14:textId="77777777" w:rsidTr="006F1832">
        <w:tc>
          <w:tcPr>
            <w:tcW w:w="709" w:type="dxa"/>
            <w:gridSpan w:val="2"/>
            <w:vMerge w:val="restart"/>
            <w:tcBorders>
              <w:top w:val="single" w:sz="4" w:space="0" w:color="000000"/>
            </w:tcBorders>
            <w:shd w:val="clear" w:color="auto" w:fill="F9F1B9"/>
          </w:tcPr>
          <w:p w14:paraId="39C784ED" w14:textId="77777777" w:rsidR="005B4622" w:rsidRPr="00EE1B19" w:rsidRDefault="005B4622" w:rsidP="000F280B">
            <w:pPr>
              <w:snapToGrid w:val="0"/>
              <w:spacing w:before="180"/>
              <w:jc w:val="center"/>
              <w:rPr>
                <w:i/>
                <w:lang w:val="de-CH"/>
              </w:rPr>
            </w:pPr>
            <w:r w:rsidRPr="00EE1B19">
              <w:rPr>
                <w:i/>
                <w:lang w:val="de-CH"/>
              </w:rPr>
              <w:t>5.3</w:t>
            </w:r>
          </w:p>
        </w:tc>
        <w:tc>
          <w:tcPr>
            <w:tcW w:w="9354" w:type="dxa"/>
            <w:gridSpan w:val="3"/>
            <w:tcBorders>
              <w:top w:val="single" w:sz="4" w:space="0" w:color="000000"/>
              <w:bottom w:val="single" w:sz="4" w:space="0" w:color="000000"/>
            </w:tcBorders>
            <w:shd w:val="clear" w:color="auto" w:fill="F9F1B9"/>
          </w:tcPr>
          <w:p w14:paraId="364346A0" w14:textId="77777777" w:rsidR="005B4622" w:rsidRPr="00EE1B19" w:rsidRDefault="005B4622" w:rsidP="005B4622">
            <w:pPr>
              <w:snapToGrid w:val="0"/>
              <w:spacing w:before="180" w:after="160"/>
              <w:rPr>
                <w:i/>
                <w:lang w:val="de-CH"/>
              </w:rPr>
            </w:pPr>
            <w:r w:rsidRPr="00EE1B19">
              <w:rPr>
                <w:i/>
                <w:lang w:val="de-CH"/>
              </w:rPr>
              <w:t>Lautet die Antwort zu Punkt 5.2 « nein », bitten wir Sie mitzuteilen, warum.</w:t>
            </w:r>
          </w:p>
        </w:tc>
      </w:tr>
      <w:tr w:rsidR="005B4622" w:rsidRPr="00EE1B19" w14:paraId="5062BAEB" w14:textId="77777777" w:rsidTr="006F1832">
        <w:tc>
          <w:tcPr>
            <w:tcW w:w="709" w:type="dxa"/>
            <w:gridSpan w:val="2"/>
            <w:vMerge/>
            <w:shd w:val="clear" w:color="auto" w:fill="F9F1B9"/>
          </w:tcPr>
          <w:p w14:paraId="6AB59CD2" w14:textId="77777777" w:rsidR="005B4622" w:rsidRPr="00EE1B19" w:rsidRDefault="005B4622" w:rsidP="000F280B">
            <w:pPr>
              <w:snapToGrid w:val="0"/>
              <w:spacing w:before="180"/>
              <w:jc w:val="center"/>
              <w:rPr>
                <w:i/>
                <w:lang w:val="de-CH"/>
              </w:rPr>
            </w:pPr>
          </w:p>
        </w:tc>
        <w:tc>
          <w:tcPr>
            <w:tcW w:w="9354" w:type="dxa"/>
            <w:gridSpan w:val="3"/>
            <w:tcBorders>
              <w:top w:val="single" w:sz="4" w:space="0" w:color="000000"/>
            </w:tcBorders>
            <w:shd w:val="clear" w:color="auto" w:fill="auto"/>
          </w:tcPr>
          <w:p w14:paraId="544E06AB" w14:textId="77777777" w:rsidR="005B4622" w:rsidRPr="00EE1B19" w:rsidRDefault="005B4622" w:rsidP="006F1832">
            <w:pPr>
              <w:spacing w:before="180"/>
              <w:rPr>
                <w:i/>
                <w:noProof/>
                <w:lang w:val="fr-CH"/>
              </w:rPr>
            </w:pPr>
            <w:r w:rsidRPr="00EE1B19">
              <w:rPr>
                <w:i/>
                <w:noProof/>
                <w:lang w:val="fr-CH"/>
              </w:rPr>
              <w:fldChar w:fldCharType="begin">
                <w:ffData>
                  <w:name w:val="Texte1"/>
                  <w:enabled/>
                  <w:calcOnExit w:val="0"/>
                  <w:textInput/>
                </w:ffData>
              </w:fldChar>
            </w:r>
            <w:r w:rsidRPr="00EE1B19">
              <w:rPr>
                <w:i/>
                <w:noProof/>
                <w:lang w:val="de-CH"/>
              </w:rPr>
              <w:instrText xml:space="preserve"> FO</w:instrText>
            </w:r>
            <w:r w:rsidRPr="00EE1B19">
              <w:rPr>
                <w:i/>
                <w:noProof/>
                <w:lang w:val="fr-CH"/>
              </w:rPr>
              <w:instrText xml:space="preserve">RMTEXT </w:instrText>
            </w:r>
            <w:r w:rsidRPr="00EE1B19">
              <w:rPr>
                <w:i/>
                <w:noProof/>
                <w:lang w:val="fr-CH"/>
              </w:rPr>
            </w:r>
            <w:r w:rsidRPr="00EE1B19">
              <w:rPr>
                <w:i/>
                <w:noProof/>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fldChar w:fldCharType="end"/>
            </w:r>
          </w:p>
        </w:tc>
      </w:tr>
      <w:tr w:rsidR="005B4622" w:rsidRPr="00EE1B19" w14:paraId="44DB0EDC" w14:textId="77777777" w:rsidTr="00EF1ED8">
        <w:tc>
          <w:tcPr>
            <w:tcW w:w="709" w:type="dxa"/>
            <w:gridSpan w:val="2"/>
            <w:tcBorders>
              <w:top w:val="single" w:sz="4" w:space="0" w:color="000000"/>
            </w:tcBorders>
            <w:shd w:val="clear" w:color="auto" w:fill="F9F1B9"/>
          </w:tcPr>
          <w:p w14:paraId="76A99951" w14:textId="77777777" w:rsidR="005B4622" w:rsidRPr="00EE1B19" w:rsidRDefault="005B4622" w:rsidP="000F280B">
            <w:pPr>
              <w:snapToGrid w:val="0"/>
              <w:spacing w:before="180"/>
              <w:jc w:val="center"/>
              <w:rPr>
                <w:i/>
                <w:lang w:val="fr-CH"/>
              </w:rPr>
            </w:pPr>
            <w:r w:rsidRPr="00EE1B19">
              <w:rPr>
                <w:i/>
                <w:lang w:val="fr-CH"/>
              </w:rPr>
              <w:t>6.1.</w:t>
            </w:r>
          </w:p>
        </w:tc>
        <w:tc>
          <w:tcPr>
            <w:tcW w:w="5099" w:type="dxa"/>
            <w:gridSpan w:val="2"/>
            <w:tcBorders>
              <w:top w:val="single" w:sz="4" w:space="0" w:color="000000"/>
            </w:tcBorders>
            <w:shd w:val="clear" w:color="auto" w:fill="F9F1B9"/>
          </w:tcPr>
          <w:p w14:paraId="636BB15C" w14:textId="77777777" w:rsidR="005B4622" w:rsidRPr="00EE1B19" w:rsidRDefault="00134891" w:rsidP="00550CF5">
            <w:pPr>
              <w:snapToGrid w:val="0"/>
              <w:spacing w:before="180" w:after="160"/>
              <w:rPr>
                <w:i/>
                <w:lang w:val="de-CH"/>
              </w:rPr>
            </w:pPr>
            <w:r w:rsidRPr="00EE1B19">
              <w:rPr>
                <w:i/>
                <w:lang w:val="de-CH"/>
              </w:rPr>
              <w:t>Bitte geben Sie an, ob Sie auf Nachfrage von Patienten sterile Nadeln und Spritzen abgeben.</w:t>
            </w:r>
          </w:p>
        </w:tc>
        <w:tc>
          <w:tcPr>
            <w:tcW w:w="4255" w:type="dxa"/>
            <w:tcBorders>
              <w:top w:val="single" w:sz="4" w:space="0" w:color="000000"/>
              <w:bottom w:val="single" w:sz="4" w:space="0" w:color="000000"/>
            </w:tcBorders>
            <w:shd w:val="clear" w:color="auto" w:fill="auto"/>
          </w:tcPr>
          <w:p w14:paraId="357FF6DB" w14:textId="77777777" w:rsidR="005B4622" w:rsidRPr="00EE1B19" w:rsidRDefault="005B4622" w:rsidP="00E301C2">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p w14:paraId="092E00A2" w14:textId="77777777" w:rsidR="005B4622" w:rsidRPr="00EE1B19" w:rsidRDefault="005B4622" w:rsidP="000F280B">
            <w:pPr>
              <w:snapToGrid w:val="0"/>
              <w:spacing w:before="240" w:after="60"/>
              <w:jc w:val="center"/>
              <w:rPr>
                <w:i/>
                <w:lang w:val="fr-CH"/>
              </w:rPr>
            </w:pPr>
          </w:p>
        </w:tc>
      </w:tr>
      <w:tr w:rsidR="005B4622" w:rsidRPr="00EE1B19" w14:paraId="5E78FC61" w14:textId="77777777" w:rsidTr="00EF1ED8">
        <w:tc>
          <w:tcPr>
            <w:tcW w:w="709" w:type="dxa"/>
            <w:gridSpan w:val="2"/>
            <w:tcBorders>
              <w:top w:val="single" w:sz="4" w:space="0" w:color="000000"/>
            </w:tcBorders>
            <w:shd w:val="clear" w:color="auto" w:fill="F9F1B9"/>
          </w:tcPr>
          <w:p w14:paraId="22D5D6C1" w14:textId="77777777" w:rsidR="005B4622" w:rsidRPr="00EE1B19" w:rsidRDefault="005B4622" w:rsidP="000136FD">
            <w:pPr>
              <w:snapToGrid w:val="0"/>
              <w:spacing w:before="180"/>
              <w:jc w:val="center"/>
              <w:rPr>
                <w:i/>
                <w:lang w:val="fr-CH"/>
              </w:rPr>
            </w:pPr>
            <w:r w:rsidRPr="00EE1B19">
              <w:rPr>
                <w:i/>
                <w:lang w:val="fr-CH"/>
              </w:rPr>
              <w:t>6.2.</w:t>
            </w:r>
          </w:p>
        </w:tc>
        <w:tc>
          <w:tcPr>
            <w:tcW w:w="5099" w:type="dxa"/>
            <w:gridSpan w:val="2"/>
            <w:tcBorders>
              <w:top w:val="single" w:sz="4" w:space="0" w:color="000000"/>
            </w:tcBorders>
            <w:shd w:val="clear" w:color="auto" w:fill="F9F1B9"/>
          </w:tcPr>
          <w:p w14:paraId="009C72DF" w14:textId="77777777" w:rsidR="005B4622" w:rsidRPr="00EE1B19" w:rsidRDefault="00134891" w:rsidP="00550CF5">
            <w:pPr>
              <w:snapToGrid w:val="0"/>
              <w:spacing w:before="180" w:after="160"/>
              <w:rPr>
                <w:i/>
                <w:lang w:val="de-CH"/>
              </w:rPr>
            </w:pPr>
            <w:r w:rsidRPr="00EE1B19">
              <w:rPr>
                <w:i/>
                <w:lang w:val="de-CH"/>
              </w:rPr>
              <w:t>Lautet die Antwort auf Punkt 5.1. «ja», so geben Sie bitte an, wie viel Stück dies pro Monat ungefähr sind.</w:t>
            </w:r>
          </w:p>
        </w:tc>
        <w:tc>
          <w:tcPr>
            <w:tcW w:w="4255" w:type="dxa"/>
            <w:tcBorders>
              <w:top w:val="single" w:sz="4" w:space="0" w:color="000000"/>
              <w:bottom w:val="single" w:sz="4" w:space="0" w:color="000000"/>
            </w:tcBorders>
            <w:shd w:val="clear" w:color="auto" w:fill="auto"/>
          </w:tcPr>
          <w:p w14:paraId="0CEF96CD" w14:textId="77777777" w:rsidR="005B4622" w:rsidRPr="00EE1B19" w:rsidRDefault="005B4622" w:rsidP="000136FD">
            <w:pPr>
              <w:snapToGrid w:val="0"/>
              <w:spacing w:before="240" w:after="60"/>
              <w:jc w:val="center"/>
              <w:rPr>
                <w:i/>
                <w:lang w:val="fr-CH"/>
              </w:rPr>
            </w:pPr>
            <w:r w:rsidRPr="00EE1B19">
              <w:rPr>
                <w:i/>
                <w:lang w:val="fr-CH"/>
              </w:rPr>
              <w:fldChar w:fldCharType="begin">
                <w:ffData>
                  <w:name w:val="Texte1"/>
                  <w:enabled/>
                  <w:calcOnExit w:val="0"/>
                  <w:textInput/>
                </w:ffData>
              </w:fldChar>
            </w:r>
            <w:r w:rsidRPr="00EE1B19">
              <w:rPr>
                <w:i/>
                <w:lang w:val="fr-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p>
        </w:tc>
      </w:tr>
      <w:tr w:rsidR="005B4622" w:rsidRPr="00EE1B19" w14:paraId="1F5444FF" w14:textId="77777777" w:rsidTr="00EF1ED8">
        <w:tc>
          <w:tcPr>
            <w:tcW w:w="709" w:type="dxa"/>
            <w:gridSpan w:val="2"/>
            <w:tcBorders>
              <w:top w:val="single" w:sz="4" w:space="0" w:color="000000"/>
            </w:tcBorders>
            <w:shd w:val="clear" w:color="auto" w:fill="F9F1B9"/>
          </w:tcPr>
          <w:p w14:paraId="62770CA2" w14:textId="77777777" w:rsidR="005B4622" w:rsidRPr="00EE1B19" w:rsidRDefault="005B4622" w:rsidP="000F280B">
            <w:pPr>
              <w:snapToGrid w:val="0"/>
              <w:spacing w:before="180"/>
              <w:jc w:val="center"/>
              <w:rPr>
                <w:i/>
                <w:lang w:val="fr-CH"/>
              </w:rPr>
            </w:pPr>
            <w:r w:rsidRPr="00EE1B19">
              <w:rPr>
                <w:i/>
                <w:lang w:val="fr-CH"/>
              </w:rPr>
              <w:t>6.3.</w:t>
            </w:r>
          </w:p>
        </w:tc>
        <w:tc>
          <w:tcPr>
            <w:tcW w:w="5099" w:type="dxa"/>
            <w:gridSpan w:val="2"/>
            <w:tcBorders>
              <w:top w:val="single" w:sz="4" w:space="0" w:color="000000"/>
            </w:tcBorders>
            <w:shd w:val="clear" w:color="auto" w:fill="F9F1B9"/>
          </w:tcPr>
          <w:p w14:paraId="0C2CA0E2" w14:textId="77777777" w:rsidR="005B4622" w:rsidRPr="00EE1B19" w:rsidRDefault="00134891" w:rsidP="000136FD">
            <w:pPr>
              <w:snapToGrid w:val="0"/>
              <w:spacing w:before="180" w:after="160"/>
              <w:rPr>
                <w:i/>
                <w:lang w:val="de-CH"/>
              </w:rPr>
            </w:pPr>
            <w:r w:rsidRPr="00EE1B19">
              <w:rPr>
                <w:i/>
                <w:lang w:val="de-CH"/>
              </w:rPr>
              <w:t>Nehmen Sie von Personen, die nach sterilen Nadel und Spritzen fragen, diese auch wieder zurück?</w:t>
            </w:r>
          </w:p>
        </w:tc>
        <w:tc>
          <w:tcPr>
            <w:tcW w:w="4255" w:type="dxa"/>
            <w:tcBorders>
              <w:top w:val="single" w:sz="4" w:space="0" w:color="000000"/>
            </w:tcBorders>
            <w:shd w:val="clear" w:color="auto" w:fill="auto"/>
          </w:tcPr>
          <w:p w14:paraId="2724C583" w14:textId="77777777" w:rsidR="005B4622" w:rsidRPr="00EE1B19" w:rsidRDefault="005B4622" w:rsidP="00E301C2">
            <w:pPr>
              <w:snapToGrid w:val="0"/>
              <w:spacing w:before="180" w:after="60"/>
              <w:jc w:val="center"/>
              <w:rPr>
                <w:b/>
                <w:i/>
                <w:color w:val="FFFF00"/>
                <w:shd w:val="clear" w:color="auto" w:fill="C0C0C0"/>
                <w:lang w:val="de-CH"/>
              </w:rPr>
            </w:pPr>
            <w:r w:rsidRPr="00EE1B19">
              <w:rPr>
                <w:i/>
                <w:lang w:val="de-CH"/>
              </w:rPr>
              <w:t xml:space="preserve">ja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r w:rsidRPr="00EE1B19">
              <w:rPr>
                <w:i/>
                <w:sz w:val="44"/>
                <w:szCs w:val="44"/>
                <w:lang w:val="de-CH"/>
              </w:rPr>
              <w:t xml:space="preserve">  </w:t>
            </w:r>
            <w:r w:rsidRPr="00EE1B19">
              <w:rPr>
                <w:i/>
                <w:lang w:val="de-CH"/>
              </w:rPr>
              <w:t xml:space="preserve">nein </w:t>
            </w:r>
            <w:r w:rsidRPr="00EE1B19">
              <w:rPr>
                <w:i/>
                <w:lang w:val="de-CH"/>
              </w:rPr>
              <w:fldChar w:fldCharType="begin">
                <w:ffData>
                  <w:name w:val="CaseACocher6"/>
                  <w:enabled/>
                  <w:calcOnExit w:val="0"/>
                  <w:checkBox>
                    <w:sizeAuto/>
                    <w:default w:val="0"/>
                    <w:checked w:val="0"/>
                  </w:checkBox>
                </w:ffData>
              </w:fldChar>
            </w:r>
            <w:r w:rsidRPr="00EE1B19">
              <w:rPr>
                <w:i/>
                <w:lang w:val="de-CH"/>
              </w:rPr>
              <w:instrText xml:space="preserve"> FORMCHECKBOX </w:instrText>
            </w:r>
            <w:r w:rsidRPr="00EE1B19">
              <w:rPr>
                <w:i/>
                <w:lang w:val="de-CH"/>
              </w:rPr>
            </w:r>
            <w:r w:rsidRPr="00EE1B19">
              <w:rPr>
                <w:i/>
                <w:lang w:val="de-CH"/>
              </w:rPr>
              <w:fldChar w:fldCharType="separate"/>
            </w:r>
            <w:r w:rsidRPr="00EE1B19">
              <w:rPr>
                <w:i/>
                <w:lang w:val="de-CH"/>
              </w:rPr>
              <w:fldChar w:fldCharType="end"/>
            </w:r>
          </w:p>
          <w:p w14:paraId="48B9EA09" w14:textId="77777777" w:rsidR="005B4622" w:rsidRPr="00EE1B19" w:rsidRDefault="005B4622" w:rsidP="000F280B">
            <w:pPr>
              <w:snapToGrid w:val="0"/>
              <w:spacing w:before="240" w:after="60"/>
              <w:jc w:val="center"/>
              <w:rPr>
                <w:i/>
                <w:lang w:val="fr-CH"/>
              </w:rPr>
            </w:pPr>
          </w:p>
        </w:tc>
      </w:tr>
      <w:tr w:rsidR="005B4622" w:rsidRPr="005C5D66" w14:paraId="0D969036" w14:textId="77777777" w:rsidTr="00EF1ED8">
        <w:tc>
          <w:tcPr>
            <w:tcW w:w="709" w:type="dxa"/>
            <w:gridSpan w:val="2"/>
            <w:vMerge w:val="restart"/>
            <w:shd w:val="clear" w:color="auto" w:fill="F9F1B9"/>
          </w:tcPr>
          <w:p w14:paraId="7EE7A96C" w14:textId="77777777" w:rsidR="005B4622" w:rsidRPr="00EE1B19" w:rsidRDefault="005B4622" w:rsidP="000F280B">
            <w:pPr>
              <w:snapToGrid w:val="0"/>
              <w:spacing w:before="180"/>
              <w:jc w:val="center"/>
              <w:rPr>
                <w:i/>
                <w:lang w:val="fr-CH"/>
              </w:rPr>
            </w:pPr>
            <w:r w:rsidRPr="00EE1B19">
              <w:rPr>
                <w:i/>
                <w:lang w:val="fr-CH"/>
              </w:rPr>
              <w:t>6.4.</w:t>
            </w:r>
          </w:p>
        </w:tc>
        <w:tc>
          <w:tcPr>
            <w:tcW w:w="9354" w:type="dxa"/>
            <w:gridSpan w:val="3"/>
            <w:tcBorders>
              <w:bottom w:val="single" w:sz="4" w:space="0" w:color="000000"/>
            </w:tcBorders>
            <w:shd w:val="clear" w:color="auto" w:fill="F9F1B9"/>
          </w:tcPr>
          <w:p w14:paraId="185B9CAE" w14:textId="77777777" w:rsidR="005B4622" w:rsidRPr="00EE1B19" w:rsidRDefault="00134891" w:rsidP="00550CF5">
            <w:pPr>
              <w:spacing w:before="180"/>
              <w:rPr>
                <w:i/>
                <w:lang w:val="de-CH"/>
              </w:rPr>
            </w:pPr>
            <w:r w:rsidRPr="00EE1B19">
              <w:rPr>
                <w:i/>
                <w:lang w:val="de-CH"/>
              </w:rPr>
              <w:t>Lautet die Antwort auf Punkt 5.3. «ja», so geben Sie bitte an, wie das Material vernichtet wird.</w:t>
            </w:r>
          </w:p>
        </w:tc>
      </w:tr>
      <w:tr w:rsidR="005B4622" w:rsidRPr="00EE1B19" w14:paraId="7E3A68ED" w14:textId="77777777" w:rsidTr="00EF1ED8">
        <w:tc>
          <w:tcPr>
            <w:tcW w:w="709" w:type="dxa"/>
            <w:gridSpan w:val="2"/>
            <w:vMerge/>
            <w:tcBorders>
              <w:bottom w:val="single" w:sz="4" w:space="0" w:color="000000"/>
            </w:tcBorders>
            <w:shd w:val="clear" w:color="auto" w:fill="F9F1B9"/>
          </w:tcPr>
          <w:p w14:paraId="642728A7" w14:textId="77777777" w:rsidR="005B4622" w:rsidRPr="00EE1B19" w:rsidRDefault="005B4622" w:rsidP="000F280B">
            <w:pPr>
              <w:snapToGrid w:val="0"/>
              <w:spacing w:before="180"/>
              <w:jc w:val="center"/>
              <w:rPr>
                <w:i/>
                <w:lang w:val="de-CH"/>
              </w:rPr>
            </w:pPr>
          </w:p>
        </w:tc>
        <w:tc>
          <w:tcPr>
            <w:tcW w:w="9354" w:type="dxa"/>
            <w:gridSpan w:val="3"/>
            <w:tcBorders>
              <w:bottom w:val="single" w:sz="4" w:space="0" w:color="000000"/>
            </w:tcBorders>
            <w:shd w:val="clear" w:color="auto" w:fill="auto"/>
          </w:tcPr>
          <w:p w14:paraId="4D4F81FB" w14:textId="77777777" w:rsidR="005B4622" w:rsidRPr="00EE1B19" w:rsidRDefault="005B4622" w:rsidP="000F280B">
            <w:pPr>
              <w:spacing w:before="180"/>
              <w:rPr>
                <w:i/>
                <w:lang w:val="fr-CH"/>
              </w:rPr>
            </w:pPr>
            <w:r w:rsidRPr="00EE1B19">
              <w:rPr>
                <w:i/>
                <w:lang w:val="fr-CH"/>
              </w:rPr>
              <w:fldChar w:fldCharType="begin">
                <w:ffData>
                  <w:name w:val="Texte1"/>
                  <w:enabled/>
                  <w:calcOnExit w:val="0"/>
                  <w:textInput/>
                </w:ffData>
              </w:fldChar>
            </w:r>
            <w:r w:rsidRPr="00EE1B19">
              <w:rPr>
                <w:i/>
                <w:lang w:val="fr-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p>
        </w:tc>
      </w:tr>
      <w:tr w:rsidR="005B4622" w:rsidRPr="005C5D66" w14:paraId="0015D82A" w14:textId="77777777" w:rsidTr="00EF1ED8">
        <w:tc>
          <w:tcPr>
            <w:tcW w:w="709" w:type="dxa"/>
            <w:gridSpan w:val="2"/>
            <w:vMerge w:val="restart"/>
            <w:shd w:val="clear" w:color="auto" w:fill="F9F1B9"/>
          </w:tcPr>
          <w:p w14:paraId="21D837C6" w14:textId="77777777" w:rsidR="005B4622" w:rsidRPr="00EE1B19" w:rsidRDefault="005B4622" w:rsidP="000F280B">
            <w:pPr>
              <w:snapToGrid w:val="0"/>
              <w:spacing w:before="180"/>
              <w:jc w:val="center"/>
              <w:rPr>
                <w:i/>
                <w:lang w:val="fr-CH"/>
              </w:rPr>
            </w:pPr>
            <w:r w:rsidRPr="00EE1B19">
              <w:rPr>
                <w:i/>
                <w:lang w:val="fr-CH"/>
              </w:rPr>
              <w:t>7.1</w:t>
            </w:r>
          </w:p>
        </w:tc>
        <w:tc>
          <w:tcPr>
            <w:tcW w:w="9354" w:type="dxa"/>
            <w:gridSpan w:val="3"/>
            <w:tcBorders>
              <w:bottom w:val="single" w:sz="4" w:space="0" w:color="000000"/>
            </w:tcBorders>
            <w:shd w:val="clear" w:color="auto" w:fill="F9F1B9"/>
          </w:tcPr>
          <w:p w14:paraId="7EE05B27" w14:textId="77777777" w:rsidR="005B4622" w:rsidRPr="00EE1B19" w:rsidRDefault="002E291B" w:rsidP="00265FA5">
            <w:pPr>
              <w:spacing w:before="180"/>
              <w:rPr>
                <w:i/>
                <w:lang w:val="de-CH"/>
              </w:rPr>
            </w:pPr>
            <w:r w:rsidRPr="00EE1B19">
              <w:rPr>
                <w:i/>
                <w:lang w:val="de-CH"/>
              </w:rPr>
              <w:t>Wie gehen Sie vor, wenn ein Patient nach Benzodiazepin fragt, ohne dass Sie selber den Vorschag gemacht haben?</w:t>
            </w:r>
          </w:p>
        </w:tc>
      </w:tr>
      <w:tr w:rsidR="005B4622" w:rsidRPr="00EE1B19" w14:paraId="7D266CED" w14:textId="77777777" w:rsidTr="00EF1ED8">
        <w:tc>
          <w:tcPr>
            <w:tcW w:w="709" w:type="dxa"/>
            <w:gridSpan w:val="2"/>
            <w:vMerge/>
            <w:tcBorders>
              <w:bottom w:val="single" w:sz="4" w:space="0" w:color="000000"/>
            </w:tcBorders>
            <w:shd w:val="clear" w:color="auto" w:fill="F9F1B9"/>
          </w:tcPr>
          <w:p w14:paraId="6112736F" w14:textId="77777777" w:rsidR="005B4622" w:rsidRPr="00EE1B19" w:rsidRDefault="005B4622" w:rsidP="000F280B">
            <w:pPr>
              <w:snapToGrid w:val="0"/>
              <w:spacing w:before="180"/>
              <w:jc w:val="center"/>
              <w:rPr>
                <w:i/>
                <w:lang w:val="de-CH"/>
              </w:rPr>
            </w:pPr>
          </w:p>
        </w:tc>
        <w:tc>
          <w:tcPr>
            <w:tcW w:w="9354" w:type="dxa"/>
            <w:gridSpan w:val="3"/>
            <w:tcBorders>
              <w:bottom w:val="single" w:sz="4" w:space="0" w:color="000000"/>
            </w:tcBorders>
            <w:shd w:val="clear" w:color="auto" w:fill="auto"/>
          </w:tcPr>
          <w:p w14:paraId="1BE361AA" w14:textId="77777777" w:rsidR="005B4622" w:rsidRPr="00EE1B19" w:rsidRDefault="005B4622" w:rsidP="000F280B">
            <w:pPr>
              <w:spacing w:before="180"/>
              <w:rPr>
                <w:i/>
                <w:lang w:val="fr-CH"/>
              </w:rPr>
            </w:pPr>
            <w:r w:rsidRPr="00EE1B19">
              <w:rPr>
                <w:i/>
                <w:lang w:val="fr-CH"/>
              </w:rPr>
              <w:fldChar w:fldCharType="begin">
                <w:ffData>
                  <w:name w:val="Texte1"/>
                  <w:enabled/>
                  <w:calcOnExit w:val="0"/>
                  <w:textInput/>
                </w:ffData>
              </w:fldChar>
            </w:r>
            <w:r w:rsidRPr="00EE1B19">
              <w:rPr>
                <w:i/>
                <w:lang w:val="fr-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p>
        </w:tc>
      </w:tr>
      <w:tr w:rsidR="005B4622" w:rsidRPr="005C5D66" w14:paraId="212135D1" w14:textId="77777777" w:rsidTr="00EF1ED8">
        <w:tc>
          <w:tcPr>
            <w:tcW w:w="709" w:type="dxa"/>
            <w:gridSpan w:val="2"/>
            <w:vMerge w:val="restart"/>
            <w:shd w:val="clear" w:color="auto" w:fill="F9F1B9"/>
          </w:tcPr>
          <w:p w14:paraId="462DCCD0" w14:textId="77777777" w:rsidR="005B4622" w:rsidRPr="00EE1B19" w:rsidRDefault="005B4622" w:rsidP="000D0E18">
            <w:pPr>
              <w:snapToGrid w:val="0"/>
              <w:spacing w:before="180" w:after="360"/>
              <w:jc w:val="center"/>
              <w:rPr>
                <w:i/>
                <w:lang w:val="fr-CH"/>
              </w:rPr>
            </w:pPr>
            <w:r w:rsidRPr="00EE1B19">
              <w:rPr>
                <w:i/>
                <w:lang w:val="fr-CH"/>
              </w:rPr>
              <w:t>7.2.</w:t>
            </w:r>
          </w:p>
        </w:tc>
        <w:tc>
          <w:tcPr>
            <w:tcW w:w="9354" w:type="dxa"/>
            <w:gridSpan w:val="3"/>
            <w:tcBorders>
              <w:bottom w:val="single" w:sz="4" w:space="0" w:color="000000"/>
            </w:tcBorders>
            <w:shd w:val="clear" w:color="auto" w:fill="F9F1B9"/>
          </w:tcPr>
          <w:p w14:paraId="66172632" w14:textId="77777777" w:rsidR="005B4622" w:rsidRPr="00EE1B19" w:rsidRDefault="002E291B" w:rsidP="002E291B">
            <w:pPr>
              <w:spacing w:before="180" w:after="180"/>
              <w:rPr>
                <w:i/>
                <w:lang w:val="de-CH"/>
              </w:rPr>
            </w:pPr>
            <w:r w:rsidRPr="00EE1B19">
              <w:rPr>
                <w:i/>
                <w:lang w:val="de-CH"/>
              </w:rPr>
              <w:t>Wie ist Ihre Haltung gegenüber Patienten, die von Benzodiazepin abhängig wurden?</w:t>
            </w:r>
          </w:p>
        </w:tc>
      </w:tr>
      <w:tr w:rsidR="005B4622" w:rsidRPr="00EE1B19" w14:paraId="783CDC66" w14:textId="77777777" w:rsidTr="00EF1ED8">
        <w:tc>
          <w:tcPr>
            <w:tcW w:w="709" w:type="dxa"/>
            <w:gridSpan w:val="2"/>
            <w:vMerge/>
            <w:tcBorders>
              <w:bottom w:val="single" w:sz="12" w:space="0" w:color="000000"/>
            </w:tcBorders>
            <w:shd w:val="clear" w:color="auto" w:fill="F9F1B9"/>
          </w:tcPr>
          <w:p w14:paraId="121A4AC0" w14:textId="77777777" w:rsidR="005B4622" w:rsidRPr="00EE1B19" w:rsidRDefault="005B4622" w:rsidP="000D0E18">
            <w:pPr>
              <w:snapToGrid w:val="0"/>
              <w:spacing w:before="180" w:after="360"/>
              <w:jc w:val="center"/>
              <w:rPr>
                <w:i/>
                <w:lang w:val="de-CH"/>
              </w:rPr>
            </w:pPr>
          </w:p>
        </w:tc>
        <w:tc>
          <w:tcPr>
            <w:tcW w:w="9354" w:type="dxa"/>
            <w:gridSpan w:val="3"/>
            <w:tcBorders>
              <w:bottom w:val="single" w:sz="12" w:space="0" w:color="000000"/>
            </w:tcBorders>
            <w:shd w:val="clear" w:color="auto" w:fill="auto"/>
          </w:tcPr>
          <w:p w14:paraId="15B26798" w14:textId="77777777" w:rsidR="005B4622" w:rsidRPr="00EE1B19" w:rsidRDefault="005B4622" w:rsidP="000D0E18">
            <w:pPr>
              <w:spacing w:before="180" w:after="240"/>
              <w:rPr>
                <w:i/>
                <w:lang w:val="fr-CH"/>
              </w:rPr>
            </w:pPr>
            <w:r w:rsidRPr="00EE1B19">
              <w:rPr>
                <w:i/>
                <w:lang w:val="fr-CH"/>
              </w:rPr>
              <w:fldChar w:fldCharType="begin">
                <w:ffData>
                  <w:name w:val="Texte1"/>
                  <w:enabled/>
                  <w:calcOnExit w:val="0"/>
                  <w:textInput/>
                </w:ffData>
              </w:fldChar>
            </w:r>
            <w:r w:rsidRPr="00EE1B19">
              <w:rPr>
                <w:i/>
                <w:lang w:val="fr-CH"/>
              </w:rPr>
              <w:instrText xml:space="preserve"> FORMTEXT </w:instrText>
            </w:r>
            <w:r w:rsidRPr="00EE1B19">
              <w:rPr>
                <w:i/>
                <w:lang w:val="fr-CH"/>
              </w:rPr>
            </w:r>
            <w:r w:rsidRPr="00EE1B19">
              <w:rPr>
                <w:i/>
                <w:lang w:val="fr-CH"/>
              </w:rPr>
              <w:fldChar w:fldCharType="separate"/>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noProof/>
                <w:lang w:val="fr-CH"/>
              </w:rPr>
              <w:t> </w:t>
            </w:r>
            <w:r w:rsidRPr="00EE1B19">
              <w:rPr>
                <w:i/>
                <w:lang w:val="fr-CH"/>
              </w:rPr>
              <w:fldChar w:fldCharType="end"/>
            </w:r>
          </w:p>
        </w:tc>
      </w:tr>
      <w:tr w:rsidR="005B4622" w:rsidRPr="005C5D66" w14:paraId="22EC0557" w14:textId="77777777" w:rsidTr="00EF1ED8">
        <w:tc>
          <w:tcPr>
            <w:tcW w:w="10063" w:type="dxa"/>
            <w:gridSpan w:val="5"/>
            <w:tcBorders>
              <w:top w:val="single" w:sz="12" w:space="0" w:color="000000"/>
              <w:left w:val="single" w:sz="12" w:space="0" w:color="000000"/>
              <w:bottom w:val="single" w:sz="12" w:space="0" w:color="000000"/>
              <w:right w:val="single" w:sz="12" w:space="0" w:color="000000"/>
            </w:tcBorders>
            <w:shd w:val="clear" w:color="auto" w:fill="DEEAF6" w:themeFill="accent1" w:themeFillTint="33"/>
          </w:tcPr>
          <w:p w14:paraId="51E03F5F" w14:textId="77777777" w:rsidR="005B4622" w:rsidRPr="00EE1B19" w:rsidRDefault="002E291B" w:rsidP="00CF3B85">
            <w:pPr>
              <w:pStyle w:val="Paragraphedeliste"/>
              <w:numPr>
                <w:ilvl w:val="0"/>
                <w:numId w:val="7"/>
              </w:numPr>
              <w:snapToGrid w:val="0"/>
              <w:spacing w:before="120" w:after="60"/>
              <w:ind w:left="714" w:hanging="357"/>
              <w:jc w:val="center"/>
              <w:outlineLvl w:val="0"/>
              <w:rPr>
                <w:b/>
                <w:bCs/>
                <w:i/>
                <w:iCs/>
                <w:sz w:val="28"/>
                <w:szCs w:val="28"/>
                <w:lang w:val="de-CH"/>
              </w:rPr>
            </w:pPr>
            <w:bookmarkStart w:id="14" w:name="_Toc368804649"/>
            <w:bookmarkStart w:id="15" w:name="_Toc371934973"/>
            <w:bookmarkStart w:id="16" w:name="_Toc383402772"/>
            <w:r w:rsidRPr="00EE1B19">
              <w:rPr>
                <w:b/>
                <w:bCs/>
                <w:i/>
                <w:iCs/>
                <w:sz w:val="28"/>
                <w:szCs w:val="28"/>
                <w:lang w:val="de-CH"/>
              </w:rPr>
              <w:t>Liste der Unterlagen</w:t>
            </w:r>
            <w:bookmarkEnd w:id="14"/>
            <w:bookmarkEnd w:id="15"/>
            <w:r w:rsidRPr="00EE1B19">
              <w:rPr>
                <w:b/>
                <w:bCs/>
                <w:i/>
                <w:iCs/>
                <w:sz w:val="28"/>
                <w:szCs w:val="28"/>
                <w:lang w:val="de-CH"/>
              </w:rPr>
              <w:t>, die dem Kantonsapotheker 10 Tage vor der Inspektion zu unterbreiten sind</w:t>
            </w:r>
            <w:bookmarkEnd w:id="16"/>
          </w:p>
        </w:tc>
      </w:tr>
      <w:tr w:rsidR="002E291B" w:rsidRPr="005C5D66" w14:paraId="2C778ACD" w14:textId="77777777" w:rsidTr="00EF1ED8">
        <w:tc>
          <w:tcPr>
            <w:tcW w:w="709" w:type="dxa"/>
            <w:gridSpan w:val="2"/>
            <w:tcBorders>
              <w:top w:val="single" w:sz="12" w:space="0" w:color="000000"/>
            </w:tcBorders>
            <w:shd w:val="clear" w:color="auto" w:fill="DEEAF6" w:themeFill="accent1" w:themeFillTint="33"/>
          </w:tcPr>
          <w:p w14:paraId="5395AEAD" w14:textId="77777777" w:rsidR="002E291B" w:rsidRPr="00EE1B19" w:rsidRDefault="002E291B" w:rsidP="00176C17">
            <w:pPr>
              <w:snapToGrid w:val="0"/>
              <w:spacing w:before="180"/>
              <w:jc w:val="center"/>
              <w:rPr>
                <w:i/>
                <w:lang w:val="fr-CH"/>
              </w:rPr>
            </w:pPr>
            <w:bookmarkStart w:id="17" w:name="OLE_LINK4"/>
            <w:bookmarkEnd w:id="17"/>
            <w:r w:rsidRPr="00EE1B19">
              <w:rPr>
                <w:i/>
                <w:lang w:val="fr-CH"/>
              </w:rPr>
              <w:t>1</w:t>
            </w:r>
          </w:p>
        </w:tc>
        <w:tc>
          <w:tcPr>
            <w:tcW w:w="9354" w:type="dxa"/>
            <w:gridSpan w:val="3"/>
            <w:tcBorders>
              <w:top w:val="single" w:sz="12" w:space="0" w:color="000000"/>
            </w:tcBorders>
            <w:shd w:val="clear" w:color="auto" w:fill="DEEAF6" w:themeFill="accent1" w:themeFillTint="33"/>
          </w:tcPr>
          <w:p w14:paraId="305AF50C" w14:textId="77777777" w:rsidR="002E291B" w:rsidRPr="00EE1B19" w:rsidRDefault="00751C48" w:rsidP="0047052B">
            <w:pPr>
              <w:snapToGrid w:val="0"/>
              <w:spacing w:before="180"/>
              <w:rPr>
                <w:i/>
                <w:lang w:val="de-CH"/>
              </w:rPr>
            </w:pPr>
            <w:r w:rsidRPr="00EE1B19">
              <w:rPr>
                <w:rFonts w:eastAsia="Arial"/>
                <w:lang w:val="de-CH"/>
              </w:rPr>
              <w:t>Verzeichnis der Unterlagen im Zusammenhang mit dem Qualitätssicherungssystem für die Arzneimittel und Medizinprodukte</w:t>
            </w:r>
          </w:p>
        </w:tc>
      </w:tr>
      <w:tr w:rsidR="002E291B" w:rsidRPr="005C5D66" w14:paraId="00319AC1" w14:textId="77777777" w:rsidTr="00EF1ED8">
        <w:tc>
          <w:tcPr>
            <w:tcW w:w="709" w:type="dxa"/>
            <w:gridSpan w:val="2"/>
            <w:shd w:val="clear" w:color="auto" w:fill="DEEAF6" w:themeFill="accent1" w:themeFillTint="33"/>
          </w:tcPr>
          <w:p w14:paraId="0114B238" w14:textId="77777777" w:rsidR="002E291B" w:rsidRPr="00EE1B19" w:rsidRDefault="002E291B" w:rsidP="00176C17">
            <w:pPr>
              <w:snapToGrid w:val="0"/>
              <w:spacing w:before="180"/>
              <w:jc w:val="center"/>
              <w:rPr>
                <w:i/>
                <w:lang w:val="fr-CH"/>
              </w:rPr>
            </w:pPr>
            <w:r w:rsidRPr="00EE1B19">
              <w:rPr>
                <w:i/>
                <w:lang w:val="fr-CH"/>
              </w:rPr>
              <w:t>2</w:t>
            </w:r>
          </w:p>
        </w:tc>
        <w:tc>
          <w:tcPr>
            <w:tcW w:w="9354" w:type="dxa"/>
            <w:gridSpan w:val="3"/>
            <w:shd w:val="clear" w:color="auto" w:fill="DEEAF6" w:themeFill="accent1" w:themeFillTint="33"/>
          </w:tcPr>
          <w:p w14:paraId="1205B65C" w14:textId="77777777" w:rsidR="002E291B" w:rsidRPr="00EE1B19" w:rsidRDefault="000E0E17" w:rsidP="000E0E17">
            <w:pPr>
              <w:snapToGrid w:val="0"/>
              <w:spacing w:before="180"/>
              <w:rPr>
                <w:i/>
                <w:lang w:val="de-CH"/>
              </w:rPr>
            </w:pPr>
            <w:r w:rsidRPr="00EE1B19">
              <w:rPr>
                <w:i/>
                <w:lang w:val="de-CH"/>
              </w:rPr>
              <w:t>Ablauf über den Bezug von Medikamenten bei Lieferanten</w:t>
            </w:r>
            <w:r w:rsidR="002E291B" w:rsidRPr="00EE1B19">
              <w:rPr>
                <w:i/>
                <w:lang w:val="de-CH"/>
              </w:rPr>
              <w:t>.</w:t>
            </w:r>
          </w:p>
        </w:tc>
      </w:tr>
      <w:tr w:rsidR="002E291B" w:rsidRPr="005C5D66" w14:paraId="245ADE48" w14:textId="77777777" w:rsidTr="002E291B">
        <w:trPr>
          <w:trHeight w:val="779"/>
        </w:trPr>
        <w:tc>
          <w:tcPr>
            <w:tcW w:w="709" w:type="dxa"/>
            <w:gridSpan w:val="2"/>
            <w:shd w:val="clear" w:color="auto" w:fill="DEEAF6" w:themeFill="accent1" w:themeFillTint="33"/>
          </w:tcPr>
          <w:p w14:paraId="0A0A86FE" w14:textId="77777777" w:rsidR="002E291B" w:rsidRPr="00EE1B19" w:rsidRDefault="002E291B" w:rsidP="00176C17">
            <w:pPr>
              <w:snapToGrid w:val="0"/>
              <w:spacing w:before="180"/>
              <w:jc w:val="center"/>
              <w:rPr>
                <w:i/>
                <w:lang w:val="fr-CH"/>
              </w:rPr>
            </w:pPr>
            <w:r w:rsidRPr="00EE1B19">
              <w:rPr>
                <w:i/>
                <w:lang w:val="fr-CH"/>
              </w:rPr>
              <w:t>3</w:t>
            </w:r>
          </w:p>
        </w:tc>
        <w:tc>
          <w:tcPr>
            <w:tcW w:w="9354" w:type="dxa"/>
            <w:gridSpan w:val="3"/>
            <w:shd w:val="clear" w:color="auto" w:fill="DEEAF6" w:themeFill="accent1" w:themeFillTint="33"/>
          </w:tcPr>
          <w:p w14:paraId="50E961D4" w14:textId="77777777" w:rsidR="002E291B" w:rsidRPr="00EE1B19" w:rsidRDefault="000E0E17" w:rsidP="000E0E17">
            <w:pPr>
              <w:snapToGrid w:val="0"/>
              <w:spacing w:before="180"/>
              <w:rPr>
                <w:i/>
                <w:lang w:val="de-CH"/>
              </w:rPr>
            </w:pPr>
            <w:r w:rsidRPr="00EE1B19">
              <w:rPr>
                <w:i/>
                <w:lang w:val="de-CH"/>
              </w:rPr>
              <w:t>Ablauf zur Bewirtschaftung der Medikamente im Lager</w:t>
            </w:r>
            <w:r w:rsidR="002E291B" w:rsidRPr="00EE1B19">
              <w:rPr>
                <w:i/>
                <w:lang w:val="de-CH"/>
              </w:rPr>
              <w:t>.</w:t>
            </w:r>
          </w:p>
        </w:tc>
      </w:tr>
      <w:tr w:rsidR="002E291B" w:rsidRPr="005C5D66" w14:paraId="69C710AD" w14:textId="77777777" w:rsidTr="00EF1ED8">
        <w:tc>
          <w:tcPr>
            <w:tcW w:w="709" w:type="dxa"/>
            <w:gridSpan w:val="2"/>
            <w:shd w:val="clear" w:color="auto" w:fill="DEEAF6" w:themeFill="accent1" w:themeFillTint="33"/>
          </w:tcPr>
          <w:p w14:paraId="4D0E420D" w14:textId="77777777" w:rsidR="002E291B" w:rsidRPr="00EE1B19" w:rsidRDefault="002E291B" w:rsidP="00176C17">
            <w:pPr>
              <w:snapToGrid w:val="0"/>
              <w:spacing w:before="180"/>
              <w:jc w:val="center"/>
              <w:rPr>
                <w:i/>
                <w:lang w:val="fr-CH"/>
              </w:rPr>
            </w:pPr>
            <w:r w:rsidRPr="00EE1B19">
              <w:rPr>
                <w:i/>
                <w:lang w:val="fr-CH"/>
              </w:rPr>
              <w:t>4</w:t>
            </w:r>
          </w:p>
        </w:tc>
        <w:tc>
          <w:tcPr>
            <w:tcW w:w="9354" w:type="dxa"/>
            <w:gridSpan w:val="3"/>
            <w:shd w:val="clear" w:color="auto" w:fill="DEEAF6" w:themeFill="accent1" w:themeFillTint="33"/>
          </w:tcPr>
          <w:p w14:paraId="3708DB05" w14:textId="77777777" w:rsidR="002E291B" w:rsidRPr="00EE1B19" w:rsidRDefault="000E0E17" w:rsidP="000E0E17">
            <w:pPr>
              <w:snapToGrid w:val="0"/>
              <w:spacing w:before="180"/>
              <w:rPr>
                <w:i/>
                <w:lang w:val="de-CH"/>
              </w:rPr>
            </w:pPr>
            <w:r w:rsidRPr="00EE1B19">
              <w:rPr>
                <w:i/>
                <w:lang w:val="de-CH"/>
              </w:rPr>
              <w:t>Ablauf zur Abgabe von Medikamenten an Patienten</w:t>
            </w:r>
            <w:r w:rsidR="002E291B" w:rsidRPr="00EE1B19">
              <w:rPr>
                <w:i/>
                <w:lang w:val="de-CH"/>
              </w:rPr>
              <w:t xml:space="preserve"> (</w:t>
            </w:r>
            <w:r w:rsidRPr="00EE1B19">
              <w:rPr>
                <w:i/>
                <w:lang w:val="de-CH"/>
              </w:rPr>
              <w:t>Etikettierung</w:t>
            </w:r>
            <w:r w:rsidR="002E291B" w:rsidRPr="00EE1B19">
              <w:rPr>
                <w:i/>
                <w:lang w:val="de-CH"/>
              </w:rPr>
              <w:t xml:space="preserve">, </w:t>
            </w:r>
            <w:r w:rsidRPr="00EE1B19">
              <w:rPr>
                <w:i/>
                <w:lang w:val="de-CH"/>
              </w:rPr>
              <w:t>I</w:t>
            </w:r>
            <w:r w:rsidR="002E291B" w:rsidRPr="00EE1B19">
              <w:rPr>
                <w:i/>
                <w:lang w:val="de-CH"/>
              </w:rPr>
              <w:t>nformation</w:t>
            </w:r>
            <w:r w:rsidRPr="00EE1B19">
              <w:rPr>
                <w:i/>
                <w:lang w:val="de-CH"/>
              </w:rPr>
              <w:t>en an Patienten)</w:t>
            </w:r>
            <w:r w:rsidR="002E291B" w:rsidRPr="00EE1B19">
              <w:rPr>
                <w:i/>
                <w:lang w:val="de-CH"/>
              </w:rPr>
              <w:t xml:space="preserve">. </w:t>
            </w:r>
          </w:p>
        </w:tc>
      </w:tr>
      <w:tr w:rsidR="002E291B" w:rsidRPr="005C5D66" w14:paraId="41E805FF" w14:textId="77777777" w:rsidTr="00EF1ED8">
        <w:tc>
          <w:tcPr>
            <w:tcW w:w="709" w:type="dxa"/>
            <w:gridSpan w:val="2"/>
            <w:shd w:val="clear" w:color="auto" w:fill="DEEAF6" w:themeFill="accent1" w:themeFillTint="33"/>
          </w:tcPr>
          <w:p w14:paraId="14D7B017" w14:textId="77777777" w:rsidR="002E291B" w:rsidRPr="00EE1B19" w:rsidRDefault="002E291B" w:rsidP="00176C17">
            <w:pPr>
              <w:snapToGrid w:val="0"/>
              <w:spacing w:before="180"/>
              <w:jc w:val="center"/>
              <w:rPr>
                <w:i/>
                <w:lang w:val="fr-CH"/>
              </w:rPr>
            </w:pPr>
            <w:r w:rsidRPr="00EE1B19">
              <w:rPr>
                <w:i/>
                <w:lang w:val="fr-CH"/>
              </w:rPr>
              <w:t>5</w:t>
            </w:r>
          </w:p>
        </w:tc>
        <w:tc>
          <w:tcPr>
            <w:tcW w:w="9354" w:type="dxa"/>
            <w:gridSpan w:val="3"/>
            <w:shd w:val="clear" w:color="auto" w:fill="DEEAF6" w:themeFill="accent1" w:themeFillTint="33"/>
          </w:tcPr>
          <w:p w14:paraId="318B23C5" w14:textId="77777777" w:rsidR="002E291B" w:rsidRPr="00EE1B19" w:rsidRDefault="000E0E17" w:rsidP="00AC06C2">
            <w:pPr>
              <w:snapToGrid w:val="0"/>
              <w:spacing w:before="180"/>
              <w:rPr>
                <w:i/>
                <w:lang w:val="de-CH"/>
              </w:rPr>
            </w:pPr>
            <w:r w:rsidRPr="00EE1B19">
              <w:rPr>
                <w:i/>
                <w:lang w:val="de-CH"/>
              </w:rPr>
              <w:t xml:space="preserve">Ablauf zur </w:t>
            </w:r>
            <w:r w:rsidR="00AC06C2" w:rsidRPr="00EE1B19">
              <w:rPr>
                <w:i/>
                <w:lang w:val="de-CH"/>
              </w:rPr>
              <w:t xml:space="preserve">Entsorgung </w:t>
            </w:r>
            <w:r w:rsidRPr="00EE1B19">
              <w:rPr>
                <w:i/>
                <w:lang w:val="de-CH"/>
              </w:rPr>
              <w:t xml:space="preserve">von Medikamenten und </w:t>
            </w:r>
            <w:r w:rsidR="00AC06C2" w:rsidRPr="00EE1B19">
              <w:rPr>
                <w:i/>
                <w:lang w:val="de-CH"/>
              </w:rPr>
              <w:t>gefährlichen Gegenständen</w:t>
            </w:r>
            <w:r w:rsidR="002E291B" w:rsidRPr="00EE1B19">
              <w:rPr>
                <w:i/>
                <w:lang w:val="de-CH"/>
              </w:rPr>
              <w:t>.</w:t>
            </w:r>
          </w:p>
        </w:tc>
      </w:tr>
      <w:tr w:rsidR="002E291B" w:rsidRPr="005C5D66" w14:paraId="76A64F5F" w14:textId="77777777" w:rsidTr="00EF1ED8">
        <w:tc>
          <w:tcPr>
            <w:tcW w:w="709" w:type="dxa"/>
            <w:gridSpan w:val="2"/>
            <w:shd w:val="clear" w:color="auto" w:fill="DEEAF6" w:themeFill="accent1" w:themeFillTint="33"/>
          </w:tcPr>
          <w:p w14:paraId="7D3AE1C6" w14:textId="77777777" w:rsidR="002E291B" w:rsidRPr="00EE1B19" w:rsidRDefault="002E291B" w:rsidP="00176C17">
            <w:pPr>
              <w:snapToGrid w:val="0"/>
              <w:spacing w:before="180"/>
              <w:jc w:val="center"/>
              <w:rPr>
                <w:i/>
                <w:lang w:val="fr-CH"/>
              </w:rPr>
            </w:pPr>
            <w:r w:rsidRPr="00EE1B19">
              <w:rPr>
                <w:i/>
                <w:lang w:val="fr-CH"/>
              </w:rPr>
              <w:t>6</w:t>
            </w:r>
          </w:p>
        </w:tc>
        <w:tc>
          <w:tcPr>
            <w:tcW w:w="9354" w:type="dxa"/>
            <w:gridSpan w:val="3"/>
            <w:shd w:val="clear" w:color="auto" w:fill="DEEAF6" w:themeFill="accent1" w:themeFillTint="33"/>
          </w:tcPr>
          <w:p w14:paraId="56F45679" w14:textId="77777777" w:rsidR="002E291B" w:rsidRPr="00EE1B19" w:rsidRDefault="000E0E17" w:rsidP="006761DC">
            <w:pPr>
              <w:snapToGrid w:val="0"/>
              <w:spacing w:before="180" w:after="180"/>
              <w:rPr>
                <w:i/>
                <w:lang w:val="de-CH"/>
              </w:rPr>
            </w:pPr>
            <w:r w:rsidRPr="00EE1B19">
              <w:rPr>
                <w:i/>
                <w:lang w:val="de-CH"/>
              </w:rPr>
              <w:t>Wenn Sterilisationsverfahren innerhalb der Praxis vorgenommen werden</w:t>
            </w:r>
            <w:r w:rsidR="002E291B" w:rsidRPr="00EE1B19">
              <w:rPr>
                <w:i/>
                <w:lang w:val="de-CH"/>
              </w:rPr>
              <w:t xml:space="preserve">, </w:t>
            </w:r>
            <w:r w:rsidR="006761DC" w:rsidRPr="00EE1B19">
              <w:rPr>
                <w:i/>
                <w:lang w:val="de-CH"/>
              </w:rPr>
              <w:t>wird ebenfalls ein Ablauf beigelegt</w:t>
            </w:r>
            <w:r w:rsidR="002E291B" w:rsidRPr="00EE1B19">
              <w:rPr>
                <w:i/>
                <w:lang w:val="de-CH"/>
              </w:rPr>
              <w:t>.</w:t>
            </w:r>
          </w:p>
        </w:tc>
      </w:tr>
      <w:tr w:rsidR="002E291B" w:rsidRPr="005C5D66" w14:paraId="6D97B6B8" w14:textId="77777777" w:rsidTr="00EF1ED8">
        <w:tc>
          <w:tcPr>
            <w:tcW w:w="709" w:type="dxa"/>
            <w:gridSpan w:val="2"/>
            <w:shd w:val="clear" w:color="auto" w:fill="DEEAF6" w:themeFill="accent1" w:themeFillTint="33"/>
          </w:tcPr>
          <w:p w14:paraId="653FF389" w14:textId="77777777" w:rsidR="002E291B" w:rsidRPr="00EE1B19" w:rsidRDefault="002E291B" w:rsidP="00176C17">
            <w:pPr>
              <w:snapToGrid w:val="0"/>
              <w:spacing w:before="180"/>
              <w:jc w:val="center"/>
              <w:rPr>
                <w:i/>
                <w:lang w:val="fr-CH"/>
              </w:rPr>
            </w:pPr>
            <w:r w:rsidRPr="00EE1B19">
              <w:rPr>
                <w:i/>
                <w:lang w:val="fr-CH"/>
              </w:rPr>
              <w:t>7</w:t>
            </w:r>
          </w:p>
        </w:tc>
        <w:tc>
          <w:tcPr>
            <w:tcW w:w="9354" w:type="dxa"/>
            <w:gridSpan w:val="3"/>
            <w:shd w:val="clear" w:color="auto" w:fill="DEEAF6" w:themeFill="accent1" w:themeFillTint="33"/>
          </w:tcPr>
          <w:p w14:paraId="616EAAB4" w14:textId="77777777" w:rsidR="002E291B" w:rsidRPr="00EE1B19" w:rsidRDefault="000E0E17" w:rsidP="000E0E17">
            <w:pPr>
              <w:snapToGrid w:val="0"/>
              <w:spacing w:before="180" w:after="180"/>
              <w:rPr>
                <w:i/>
                <w:lang w:val="de-CH"/>
              </w:rPr>
            </w:pPr>
            <w:r w:rsidRPr="00EE1B19">
              <w:rPr>
                <w:i/>
                <w:lang w:val="de-CH"/>
              </w:rPr>
              <w:t xml:space="preserve">Ablauf bei </w:t>
            </w:r>
            <w:r w:rsidR="006761DC" w:rsidRPr="00EE1B19">
              <w:rPr>
                <w:i/>
                <w:lang w:val="de-CH"/>
              </w:rPr>
              <w:t xml:space="preserve">Vorgehen bei </w:t>
            </w:r>
            <w:r w:rsidRPr="00EE1B19">
              <w:rPr>
                <w:i/>
                <w:lang w:val="de-CH"/>
              </w:rPr>
              <w:t>der Behebung von Fehlern</w:t>
            </w:r>
            <w:r w:rsidR="002E291B" w:rsidRPr="00EE1B19">
              <w:rPr>
                <w:i/>
                <w:lang w:val="de-CH"/>
              </w:rPr>
              <w:t>.</w:t>
            </w:r>
          </w:p>
        </w:tc>
      </w:tr>
      <w:tr w:rsidR="002E291B" w:rsidRPr="005C5D66" w14:paraId="6C9D2855" w14:textId="77777777" w:rsidTr="00EF1ED8">
        <w:tc>
          <w:tcPr>
            <w:tcW w:w="709" w:type="dxa"/>
            <w:gridSpan w:val="2"/>
            <w:shd w:val="clear" w:color="auto" w:fill="DEEAF6" w:themeFill="accent1" w:themeFillTint="33"/>
          </w:tcPr>
          <w:p w14:paraId="7049B04B" w14:textId="77777777" w:rsidR="002E291B" w:rsidRPr="00EE1B19" w:rsidRDefault="002E291B" w:rsidP="00176C17">
            <w:pPr>
              <w:snapToGrid w:val="0"/>
              <w:spacing w:before="180"/>
              <w:jc w:val="center"/>
              <w:rPr>
                <w:i/>
                <w:lang w:val="fr-CH"/>
              </w:rPr>
            </w:pPr>
            <w:r w:rsidRPr="00EE1B19">
              <w:rPr>
                <w:i/>
                <w:lang w:val="fr-CH"/>
              </w:rPr>
              <w:lastRenderedPageBreak/>
              <w:t>8</w:t>
            </w:r>
          </w:p>
        </w:tc>
        <w:tc>
          <w:tcPr>
            <w:tcW w:w="9354" w:type="dxa"/>
            <w:gridSpan w:val="3"/>
            <w:shd w:val="clear" w:color="auto" w:fill="DEEAF6" w:themeFill="accent1" w:themeFillTint="33"/>
          </w:tcPr>
          <w:p w14:paraId="55FD2C66" w14:textId="77777777" w:rsidR="002E291B" w:rsidRPr="00EE1B19" w:rsidRDefault="006761DC" w:rsidP="006761DC">
            <w:pPr>
              <w:snapToGrid w:val="0"/>
              <w:spacing w:before="180" w:after="180"/>
              <w:rPr>
                <w:i/>
                <w:lang w:val="de-CH"/>
              </w:rPr>
            </w:pPr>
            <w:r w:rsidRPr="00EE1B19">
              <w:rPr>
                <w:i/>
                <w:lang w:val="de-CH"/>
              </w:rPr>
              <w:t>Ablauf bei Vorgehen bei der Einführung neuer Mitarbeiter</w:t>
            </w:r>
            <w:r w:rsidR="002E291B" w:rsidRPr="00EE1B19">
              <w:rPr>
                <w:i/>
                <w:lang w:val="de-CH"/>
              </w:rPr>
              <w:t>.</w:t>
            </w:r>
          </w:p>
        </w:tc>
      </w:tr>
      <w:tr w:rsidR="005B4622" w:rsidRPr="005C5D66" w14:paraId="07B037A0" w14:textId="77777777" w:rsidTr="00EF1ED8">
        <w:tc>
          <w:tcPr>
            <w:tcW w:w="709" w:type="dxa"/>
            <w:gridSpan w:val="2"/>
            <w:shd w:val="clear" w:color="auto" w:fill="DEEAF6" w:themeFill="accent1" w:themeFillTint="33"/>
          </w:tcPr>
          <w:p w14:paraId="64213891" w14:textId="77777777" w:rsidR="005B4622" w:rsidRPr="00EE1B19" w:rsidRDefault="005B4622" w:rsidP="00375DDE">
            <w:pPr>
              <w:snapToGrid w:val="0"/>
              <w:spacing w:before="180"/>
              <w:jc w:val="center"/>
              <w:rPr>
                <w:i/>
                <w:lang w:val="fr-CH"/>
              </w:rPr>
            </w:pPr>
            <w:r w:rsidRPr="00EE1B19">
              <w:rPr>
                <w:i/>
                <w:lang w:val="fr-CH"/>
              </w:rPr>
              <w:t>9</w:t>
            </w:r>
          </w:p>
        </w:tc>
        <w:tc>
          <w:tcPr>
            <w:tcW w:w="9354" w:type="dxa"/>
            <w:gridSpan w:val="3"/>
            <w:shd w:val="clear" w:color="auto" w:fill="DEEAF6" w:themeFill="accent1" w:themeFillTint="33"/>
          </w:tcPr>
          <w:p w14:paraId="6983FDE5" w14:textId="77777777" w:rsidR="005B4622" w:rsidRPr="00EE1B19" w:rsidRDefault="002E291B" w:rsidP="00AD02F0">
            <w:pPr>
              <w:snapToGrid w:val="0"/>
              <w:spacing w:before="200"/>
              <w:rPr>
                <w:i/>
                <w:lang w:val="de-CH"/>
              </w:rPr>
            </w:pPr>
            <w:r w:rsidRPr="00EE1B19">
              <w:rPr>
                <w:i/>
                <w:lang w:val="de-CH"/>
              </w:rPr>
              <w:t xml:space="preserve">Dokument der Temperaturmessung im Arzneimittellager </w:t>
            </w:r>
            <w:r w:rsidR="008A6102">
              <w:rPr>
                <w:i/>
                <w:lang w:val="de-CH"/>
              </w:rPr>
              <w:t xml:space="preserve">(Stand </w:t>
            </w:r>
            <w:r w:rsidRPr="00EE1B19">
              <w:rPr>
                <w:i/>
                <w:lang w:val="de-CH"/>
              </w:rPr>
              <w:t>August 201</w:t>
            </w:r>
            <w:r w:rsidR="00AD02F0">
              <w:rPr>
                <w:i/>
                <w:lang w:val="de-CH"/>
              </w:rPr>
              <w:t>8</w:t>
            </w:r>
            <w:r w:rsidR="008A6102">
              <w:rPr>
                <w:i/>
                <w:lang w:val="de-CH"/>
              </w:rPr>
              <w:t>)</w:t>
            </w:r>
            <w:r w:rsidR="005B4622" w:rsidRPr="00EE1B19">
              <w:rPr>
                <w:i/>
                <w:lang w:val="de-CH"/>
              </w:rPr>
              <w:t>.</w:t>
            </w:r>
          </w:p>
        </w:tc>
      </w:tr>
      <w:tr w:rsidR="002E291B" w:rsidRPr="005C5D66" w14:paraId="0D74B013" w14:textId="77777777" w:rsidTr="00EF1ED8">
        <w:tc>
          <w:tcPr>
            <w:tcW w:w="709" w:type="dxa"/>
            <w:gridSpan w:val="2"/>
            <w:shd w:val="clear" w:color="auto" w:fill="DEEAF6" w:themeFill="accent1" w:themeFillTint="33"/>
          </w:tcPr>
          <w:p w14:paraId="0E52AB27" w14:textId="77777777" w:rsidR="002E291B" w:rsidRPr="00EE1B19" w:rsidRDefault="002E291B" w:rsidP="00375DDE">
            <w:pPr>
              <w:snapToGrid w:val="0"/>
              <w:spacing w:before="180"/>
              <w:jc w:val="center"/>
              <w:rPr>
                <w:i/>
                <w:lang w:val="fr-CH"/>
              </w:rPr>
            </w:pPr>
            <w:r w:rsidRPr="00EE1B19">
              <w:rPr>
                <w:i/>
                <w:lang w:val="fr-CH"/>
              </w:rPr>
              <w:t>10</w:t>
            </w:r>
          </w:p>
        </w:tc>
        <w:tc>
          <w:tcPr>
            <w:tcW w:w="9354" w:type="dxa"/>
            <w:gridSpan w:val="3"/>
            <w:shd w:val="clear" w:color="auto" w:fill="DEEAF6" w:themeFill="accent1" w:themeFillTint="33"/>
          </w:tcPr>
          <w:p w14:paraId="147CA939" w14:textId="77777777" w:rsidR="002E291B" w:rsidRPr="00EE1B19" w:rsidRDefault="002E291B" w:rsidP="00AD02F0">
            <w:pPr>
              <w:snapToGrid w:val="0"/>
              <w:spacing w:before="200"/>
              <w:jc w:val="left"/>
              <w:rPr>
                <w:i/>
                <w:lang w:val="de-CH"/>
              </w:rPr>
            </w:pPr>
            <w:r w:rsidRPr="00EE1B19">
              <w:rPr>
                <w:i/>
                <w:lang w:val="de-CH"/>
              </w:rPr>
              <w:t xml:space="preserve">Dokument der Temperaturmessung des Kühlschranks von </w:t>
            </w:r>
            <w:r w:rsidR="008A6102">
              <w:rPr>
                <w:i/>
                <w:lang w:val="de-CH"/>
              </w:rPr>
              <w:t xml:space="preserve">(Stand </w:t>
            </w:r>
            <w:r w:rsidRPr="00EE1B19">
              <w:rPr>
                <w:i/>
                <w:lang w:val="de-CH"/>
              </w:rPr>
              <w:t>August 201</w:t>
            </w:r>
            <w:r w:rsidR="00AD02F0">
              <w:rPr>
                <w:i/>
                <w:lang w:val="de-CH"/>
              </w:rPr>
              <w:t>8</w:t>
            </w:r>
            <w:r w:rsidR="008A6102">
              <w:rPr>
                <w:i/>
                <w:lang w:val="de-CH"/>
              </w:rPr>
              <w:t>)</w:t>
            </w:r>
          </w:p>
        </w:tc>
      </w:tr>
      <w:tr w:rsidR="005B4622" w:rsidRPr="005C5D66" w14:paraId="23F40665" w14:textId="77777777" w:rsidTr="00EF1ED8">
        <w:tc>
          <w:tcPr>
            <w:tcW w:w="709" w:type="dxa"/>
            <w:gridSpan w:val="2"/>
            <w:shd w:val="clear" w:color="auto" w:fill="DEEAF6" w:themeFill="accent1" w:themeFillTint="33"/>
          </w:tcPr>
          <w:p w14:paraId="50937D80" w14:textId="77777777" w:rsidR="005B4622" w:rsidRPr="00EE1B19" w:rsidRDefault="005B4622" w:rsidP="00375DDE">
            <w:pPr>
              <w:snapToGrid w:val="0"/>
              <w:spacing w:before="180"/>
              <w:jc w:val="center"/>
              <w:rPr>
                <w:i/>
                <w:lang w:val="fr-CH"/>
              </w:rPr>
            </w:pPr>
            <w:r w:rsidRPr="00EE1B19">
              <w:rPr>
                <w:i/>
                <w:lang w:val="fr-CH"/>
              </w:rPr>
              <w:t>11</w:t>
            </w:r>
          </w:p>
        </w:tc>
        <w:tc>
          <w:tcPr>
            <w:tcW w:w="9354" w:type="dxa"/>
            <w:gridSpan w:val="3"/>
            <w:shd w:val="clear" w:color="auto" w:fill="DEEAF6" w:themeFill="accent1" w:themeFillTint="33"/>
          </w:tcPr>
          <w:p w14:paraId="454284F8" w14:textId="77777777" w:rsidR="005B4622" w:rsidRPr="00EE1B19" w:rsidRDefault="002D29E1" w:rsidP="002B1D24">
            <w:pPr>
              <w:snapToGrid w:val="0"/>
              <w:spacing w:before="200"/>
              <w:rPr>
                <w:i/>
                <w:lang w:val="de-CH"/>
              </w:rPr>
            </w:pPr>
            <w:r w:rsidRPr="00EE1B19">
              <w:rPr>
                <w:i/>
                <w:lang w:val="de-CH"/>
              </w:rPr>
              <w:t xml:space="preserve">Liste der </w:t>
            </w:r>
            <w:r w:rsidR="008A3DFF" w:rsidRPr="00EE1B19">
              <w:rPr>
                <w:i/>
                <w:lang w:val="de-CH"/>
              </w:rPr>
              <w:t xml:space="preserve">innerhalb der Praxis </w:t>
            </w:r>
            <w:r w:rsidR="0007071B" w:rsidRPr="00EE1B19">
              <w:rPr>
                <w:i/>
                <w:lang w:val="de-CH"/>
              </w:rPr>
              <w:t>festgehaltenen</w:t>
            </w:r>
            <w:r w:rsidR="008A3DFF" w:rsidRPr="00EE1B19">
              <w:rPr>
                <w:i/>
                <w:lang w:val="de-CH"/>
              </w:rPr>
              <w:t xml:space="preserve"> </w:t>
            </w:r>
            <w:r w:rsidRPr="00EE1B19">
              <w:rPr>
                <w:i/>
                <w:lang w:val="de-CH"/>
              </w:rPr>
              <w:t>Medizin</w:t>
            </w:r>
            <w:r w:rsidR="008A3DFF" w:rsidRPr="00EE1B19">
              <w:rPr>
                <w:i/>
                <w:lang w:val="de-CH"/>
              </w:rPr>
              <w:t>p</w:t>
            </w:r>
            <w:r w:rsidRPr="00EE1B19">
              <w:rPr>
                <w:i/>
                <w:lang w:val="de-CH"/>
              </w:rPr>
              <w:t>rodukte</w:t>
            </w:r>
            <w:r w:rsidR="002B1D24">
              <w:rPr>
                <w:i/>
                <w:lang w:val="de-CH"/>
              </w:rPr>
              <w:t>, die in</w:t>
            </w:r>
            <w:r w:rsidR="008A3DFF" w:rsidRPr="00EE1B19">
              <w:rPr>
                <w:i/>
                <w:lang w:val="de-CH"/>
              </w:rPr>
              <w:t>stand gehalten werden müssen</w:t>
            </w:r>
            <w:r w:rsidR="005B4622" w:rsidRPr="00EE1B19">
              <w:rPr>
                <w:i/>
                <w:lang w:val="de-CH"/>
              </w:rPr>
              <w:t>.</w:t>
            </w:r>
          </w:p>
        </w:tc>
      </w:tr>
    </w:tbl>
    <w:p w14:paraId="63A62489" w14:textId="77777777" w:rsidR="00BD5C07" w:rsidRPr="00EE1B19" w:rsidRDefault="00BD5C07">
      <w:pPr>
        <w:tabs>
          <w:tab w:val="left" w:pos="0"/>
        </w:tabs>
        <w:spacing w:after="0"/>
        <w:ind w:left="142"/>
        <w:jc w:val="center"/>
        <w:rPr>
          <w:rFonts w:ascii="Arial Black" w:hAnsi="Arial Black"/>
          <w:b/>
          <w:bCs/>
          <w:i/>
          <w:lang w:val="de-CH"/>
        </w:rPr>
      </w:pPr>
    </w:p>
    <w:p w14:paraId="77D47F6C" w14:textId="77777777" w:rsidR="00061C17" w:rsidRPr="00EE1B19" w:rsidRDefault="00061C17">
      <w:pPr>
        <w:tabs>
          <w:tab w:val="left" w:pos="0"/>
        </w:tabs>
        <w:spacing w:after="0"/>
        <w:ind w:left="142"/>
        <w:jc w:val="center"/>
        <w:rPr>
          <w:rFonts w:ascii="Arial Black" w:hAnsi="Arial Black"/>
          <w:b/>
          <w:bCs/>
          <w:i/>
          <w:lang w:val="de-CH"/>
        </w:rPr>
      </w:pPr>
    </w:p>
    <w:p w14:paraId="2E294267" w14:textId="77777777" w:rsidR="00FE5ABB" w:rsidRPr="00EE1B19" w:rsidRDefault="00FE5ABB">
      <w:pPr>
        <w:tabs>
          <w:tab w:val="left" w:pos="0"/>
        </w:tabs>
        <w:spacing w:after="0"/>
        <w:ind w:left="142"/>
        <w:jc w:val="center"/>
        <w:rPr>
          <w:rFonts w:ascii="Arial Black" w:hAnsi="Arial Black"/>
          <w:b/>
          <w:bCs/>
          <w:i/>
          <w:lang w:val="de-CH"/>
        </w:rPr>
      </w:pPr>
    </w:p>
    <w:p w14:paraId="7FE5401B" w14:textId="77777777" w:rsidR="00BD5C07" w:rsidRPr="00EE1B19" w:rsidRDefault="00BD5C07">
      <w:pPr>
        <w:tabs>
          <w:tab w:val="left" w:pos="0"/>
        </w:tabs>
        <w:spacing w:after="0"/>
        <w:ind w:left="142"/>
        <w:jc w:val="center"/>
        <w:rPr>
          <w:rFonts w:ascii="Arial Black" w:hAnsi="Arial Black"/>
          <w:b/>
          <w:bCs/>
          <w:i/>
          <w:sz w:val="36"/>
          <w:szCs w:val="36"/>
          <w:lang w:val="fr-CH"/>
        </w:rPr>
      </w:pPr>
      <w:r w:rsidRPr="00EE1B19">
        <w:rPr>
          <w:rFonts w:ascii="Arial Black" w:hAnsi="Arial Black"/>
          <w:b/>
          <w:bCs/>
          <w:i/>
          <w:sz w:val="36"/>
          <w:szCs w:val="36"/>
          <w:lang w:val="fr-CH"/>
        </w:rPr>
        <w:t>*  *  *</w:t>
      </w:r>
    </w:p>
    <w:p w14:paraId="18D95215" w14:textId="77777777" w:rsidR="0095615C" w:rsidRPr="00FE5ABB" w:rsidRDefault="00BD5C07">
      <w:pPr>
        <w:tabs>
          <w:tab w:val="left" w:pos="0"/>
        </w:tabs>
        <w:spacing w:after="0"/>
        <w:ind w:left="142"/>
        <w:jc w:val="center"/>
        <w:rPr>
          <w:i/>
          <w:sz w:val="36"/>
          <w:szCs w:val="36"/>
        </w:rPr>
      </w:pPr>
      <w:r w:rsidRPr="00EE1B19">
        <w:rPr>
          <w:rFonts w:ascii="Arial Black" w:hAnsi="Arial Black"/>
          <w:b/>
          <w:bCs/>
          <w:i/>
          <w:sz w:val="36"/>
          <w:szCs w:val="36"/>
          <w:lang w:val="fr-CH"/>
        </w:rPr>
        <w:t>*</w:t>
      </w:r>
    </w:p>
    <w:sectPr w:rsidR="0095615C" w:rsidRPr="00FE5ABB" w:rsidSect="00A257E6">
      <w:headerReference w:type="even" r:id="rId15"/>
      <w:headerReference w:type="default" r:id="rId16"/>
      <w:headerReference w:type="first" r:id="rId17"/>
      <w:type w:val="continuous"/>
      <w:pgSz w:w="11906" w:h="16838"/>
      <w:pgMar w:top="1701" w:right="1133" w:bottom="1134" w:left="1418" w:header="6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1635" w14:textId="77777777" w:rsidR="00C134A8" w:rsidRDefault="00C134A8" w:rsidP="00BD5C07">
      <w:pPr>
        <w:spacing w:after="0"/>
      </w:pPr>
      <w:r>
        <w:separator/>
      </w:r>
    </w:p>
  </w:endnote>
  <w:endnote w:type="continuationSeparator" w:id="0">
    <w:p w14:paraId="4C4A6A29" w14:textId="77777777" w:rsidR="00C134A8" w:rsidRDefault="00C134A8" w:rsidP="00BD5C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5B01" w14:textId="77777777" w:rsidR="005C5D66" w:rsidRDefault="005C5D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69A1" w14:textId="77777777" w:rsidR="005C5D66" w:rsidRDefault="005C5D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D289" w14:textId="77777777" w:rsidR="00B66EDF" w:rsidRDefault="00B66EDF">
    <w:pPr>
      <w:pStyle w:val="01entteetbasdepage"/>
    </w:pPr>
  </w:p>
  <w:tbl>
    <w:tblPr>
      <w:tblW w:w="9645" w:type="dxa"/>
      <w:tblInd w:w="-323" w:type="dxa"/>
      <w:tblLayout w:type="fixed"/>
      <w:tblLook w:val="0000" w:firstRow="0" w:lastRow="0" w:firstColumn="0" w:lastColumn="0" w:noHBand="0" w:noVBand="0"/>
    </w:tblPr>
    <w:tblGrid>
      <w:gridCol w:w="2983"/>
      <w:gridCol w:w="3969"/>
      <w:gridCol w:w="2693"/>
    </w:tblGrid>
    <w:tr w:rsidR="00B66EDF" w14:paraId="32190D14" w14:textId="77777777" w:rsidTr="00F10B3F">
      <w:tc>
        <w:tcPr>
          <w:tcW w:w="6952" w:type="dxa"/>
          <w:gridSpan w:val="2"/>
          <w:tcBorders>
            <w:top w:val="single" w:sz="4" w:space="0" w:color="000000"/>
            <w:left w:val="single" w:sz="4" w:space="0" w:color="000000"/>
            <w:bottom w:val="single" w:sz="4" w:space="0" w:color="000000"/>
          </w:tcBorders>
          <w:shd w:val="clear" w:color="auto" w:fill="auto"/>
        </w:tcPr>
        <w:p w14:paraId="4C1696B4" w14:textId="77777777" w:rsidR="00B66EDF" w:rsidRPr="0032273E" w:rsidRDefault="00B66EDF">
          <w:pPr>
            <w:pStyle w:val="Pieddepage"/>
            <w:snapToGrid w:val="0"/>
            <w:spacing w:before="60" w:after="60"/>
            <w:rPr>
              <w:sz w:val="16"/>
              <w:szCs w:val="16"/>
              <w:lang w:val="de-CH"/>
            </w:rPr>
          </w:pPr>
          <w:r w:rsidRPr="0032273E">
            <w:rPr>
              <w:sz w:val="16"/>
              <w:szCs w:val="16"/>
              <w:lang w:val="de-CH"/>
            </w:rPr>
            <w:t xml:space="preserve">Dokument Referenz: </w:t>
          </w:r>
        </w:p>
        <w:p w14:paraId="19A0556E" w14:textId="77777777" w:rsidR="00B66EDF" w:rsidRPr="00AD02F0" w:rsidRDefault="00B66EDF" w:rsidP="00A257E6">
          <w:pPr>
            <w:pStyle w:val="Pieddepage"/>
            <w:spacing w:before="60" w:after="60"/>
            <w:rPr>
              <w:sz w:val="16"/>
              <w:szCs w:val="16"/>
              <w:lang w:val="fr-CH"/>
            </w:rPr>
          </w:pPr>
          <w:r>
            <w:rPr>
              <w:sz w:val="16"/>
              <w:szCs w:val="16"/>
            </w:rPr>
            <w:fldChar w:fldCharType="begin"/>
          </w:r>
          <w:r w:rsidRPr="00AD02F0">
            <w:rPr>
              <w:sz w:val="16"/>
              <w:szCs w:val="16"/>
              <w:lang w:val="fr-CH"/>
            </w:rPr>
            <w:instrText xml:space="preserve"> FILENAME   \* MERGEFORMAT </w:instrText>
          </w:r>
          <w:r>
            <w:rPr>
              <w:sz w:val="16"/>
              <w:szCs w:val="16"/>
            </w:rPr>
            <w:fldChar w:fldCharType="separate"/>
          </w:r>
          <w:r w:rsidR="00AD02F0" w:rsidRPr="00AD02F0">
            <w:rPr>
              <w:noProof/>
              <w:sz w:val="16"/>
              <w:szCs w:val="16"/>
              <w:lang w:val="fr-CH"/>
            </w:rPr>
            <w:t>601_01_181107_Inspections médecins dispensants_Checkliste_D</w:t>
          </w:r>
          <w:r>
            <w:rPr>
              <w:sz w:val="16"/>
              <w:szCs w:val="16"/>
            </w:rPr>
            <w:fldChar w:fldCharType="end"/>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6FA0EDD" w14:textId="77777777" w:rsidR="00B66EDF" w:rsidRDefault="00B66EDF" w:rsidP="005F13E5">
          <w:pPr>
            <w:pStyle w:val="Pieddepage"/>
            <w:snapToGrid w:val="0"/>
            <w:spacing w:before="60" w:after="60"/>
            <w:rPr>
              <w:sz w:val="16"/>
              <w:szCs w:val="16"/>
            </w:rPr>
          </w:pPr>
          <w:r>
            <w:rPr>
              <w:sz w:val="16"/>
              <w:szCs w:val="16"/>
            </w:rPr>
            <w:t xml:space="preserve">Seite </w:t>
          </w:r>
          <w:r>
            <w:rPr>
              <w:sz w:val="16"/>
              <w:szCs w:val="16"/>
            </w:rPr>
            <w:fldChar w:fldCharType="begin"/>
          </w:r>
          <w:r>
            <w:rPr>
              <w:sz w:val="16"/>
              <w:szCs w:val="16"/>
            </w:rPr>
            <w:instrText xml:space="preserve"> PAGE </w:instrText>
          </w:r>
          <w:r>
            <w:rPr>
              <w:sz w:val="16"/>
              <w:szCs w:val="16"/>
            </w:rPr>
            <w:fldChar w:fldCharType="separate"/>
          </w:r>
          <w:r w:rsidR="005C5D66">
            <w:rPr>
              <w:noProof/>
              <w:sz w:val="16"/>
              <w:szCs w:val="16"/>
            </w:rPr>
            <w:t>1</w:t>
          </w:r>
          <w:r>
            <w:rPr>
              <w:sz w:val="16"/>
              <w:szCs w:val="16"/>
            </w:rPr>
            <w:fldChar w:fldCharType="end"/>
          </w:r>
          <w:r>
            <w:rPr>
              <w:sz w:val="16"/>
              <w:szCs w:val="16"/>
            </w:rPr>
            <w:t xml:space="preserve"> von </w:t>
          </w:r>
          <w:r w:rsidRPr="00216C56">
            <w:rPr>
              <w:sz w:val="16"/>
              <w:szCs w:val="16"/>
            </w:rPr>
            <w:fldChar w:fldCharType="begin"/>
          </w:r>
          <w:r w:rsidRPr="00216C56">
            <w:rPr>
              <w:sz w:val="16"/>
              <w:szCs w:val="16"/>
            </w:rPr>
            <w:instrText xml:space="preserve"> NUMPAGES \*Arabic </w:instrText>
          </w:r>
          <w:r w:rsidRPr="00216C56">
            <w:rPr>
              <w:sz w:val="16"/>
              <w:szCs w:val="16"/>
            </w:rPr>
            <w:fldChar w:fldCharType="separate"/>
          </w:r>
          <w:r w:rsidR="005C5D66">
            <w:rPr>
              <w:noProof/>
              <w:sz w:val="16"/>
              <w:szCs w:val="16"/>
            </w:rPr>
            <w:t>11</w:t>
          </w:r>
          <w:r w:rsidRPr="00216C56">
            <w:rPr>
              <w:sz w:val="16"/>
              <w:szCs w:val="16"/>
            </w:rPr>
            <w:fldChar w:fldCharType="end"/>
          </w:r>
        </w:p>
      </w:tc>
    </w:tr>
    <w:tr w:rsidR="00B66EDF" w:rsidRPr="005F13E5" w14:paraId="12ABEFA9" w14:textId="77777777" w:rsidTr="00F10B3F">
      <w:tc>
        <w:tcPr>
          <w:tcW w:w="2983" w:type="dxa"/>
          <w:tcBorders>
            <w:top w:val="single" w:sz="4" w:space="0" w:color="000000"/>
            <w:left w:val="single" w:sz="4" w:space="0" w:color="000000"/>
            <w:bottom w:val="single" w:sz="4" w:space="0" w:color="000000"/>
          </w:tcBorders>
          <w:shd w:val="clear" w:color="auto" w:fill="auto"/>
        </w:tcPr>
        <w:p w14:paraId="0617751C" w14:textId="77777777" w:rsidR="00B66EDF" w:rsidRDefault="00B66EDF" w:rsidP="005F13E5">
          <w:pPr>
            <w:pStyle w:val="Pieddepage"/>
            <w:snapToGrid w:val="0"/>
            <w:spacing w:before="60" w:after="60"/>
            <w:rPr>
              <w:sz w:val="16"/>
              <w:szCs w:val="16"/>
            </w:rPr>
          </w:pPr>
          <w:r>
            <w:rPr>
              <w:sz w:val="16"/>
              <w:szCs w:val="16"/>
            </w:rPr>
            <w:t>Verfasser: Laurent Médioni</w:t>
          </w:r>
        </w:p>
      </w:tc>
      <w:tc>
        <w:tcPr>
          <w:tcW w:w="3969" w:type="dxa"/>
          <w:tcBorders>
            <w:top w:val="single" w:sz="4" w:space="0" w:color="000000"/>
            <w:left w:val="single" w:sz="4" w:space="0" w:color="000000"/>
            <w:bottom w:val="single" w:sz="4" w:space="0" w:color="000000"/>
          </w:tcBorders>
          <w:shd w:val="clear" w:color="auto" w:fill="auto"/>
        </w:tcPr>
        <w:p w14:paraId="4CF47987" w14:textId="77777777" w:rsidR="00B66EDF" w:rsidRDefault="00B66EDF" w:rsidP="005F13E5">
          <w:pPr>
            <w:pStyle w:val="Pieddepage"/>
            <w:snapToGrid w:val="0"/>
            <w:spacing w:before="60" w:after="60"/>
            <w:jc w:val="left"/>
            <w:rPr>
              <w:sz w:val="16"/>
              <w:szCs w:val="16"/>
            </w:rPr>
          </w:pPr>
          <w:r>
            <w:rPr>
              <w:sz w:val="16"/>
              <w:szCs w:val="16"/>
            </w:rPr>
            <w:t>Kontrolle: Marie-Claude Cudré-Maurox Übersetzung : Susan Nedo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9E71F63" w14:textId="77777777" w:rsidR="00B66EDF" w:rsidRPr="005F13E5" w:rsidRDefault="00B66EDF" w:rsidP="005C5D66">
          <w:pPr>
            <w:pStyle w:val="Pieddepage"/>
            <w:snapToGrid w:val="0"/>
            <w:spacing w:before="60" w:after="60"/>
            <w:rPr>
              <w:sz w:val="16"/>
              <w:szCs w:val="16"/>
              <w:lang w:val="de-CH"/>
            </w:rPr>
          </w:pPr>
          <w:r w:rsidRPr="005F13E5">
            <w:rPr>
              <w:sz w:val="16"/>
              <w:szCs w:val="16"/>
              <w:lang w:val="de-CH"/>
            </w:rPr>
            <w:t>Inkraft</w:t>
          </w:r>
          <w:r>
            <w:rPr>
              <w:sz w:val="16"/>
              <w:szCs w:val="16"/>
              <w:lang w:val="de-CH"/>
            </w:rPr>
            <w:t>setzung</w:t>
          </w:r>
          <w:r w:rsidRPr="005F13E5">
            <w:rPr>
              <w:sz w:val="16"/>
              <w:szCs w:val="16"/>
              <w:lang w:val="de-CH"/>
            </w:rPr>
            <w:t xml:space="preserve"> </w:t>
          </w:r>
          <w:r w:rsidR="005C5D66">
            <w:rPr>
              <w:sz w:val="16"/>
              <w:szCs w:val="16"/>
              <w:lang w:val="de-CH"/>
            </w:rPr>
            <w:t>7. November 2018</w:t>
          </w:r>
        </w:p>
      </w:tc>
    </w:tr>
  </w:tbl>
  <w:p w14:paraId="6915DFF0" w14:textId="77777777" w:rsidR="00B66EDF" w:rsidRPr="005F13E5" w:rsidRDefault="00B66EDF">
    <w:pPr>
      <w:pStyle w:val="01entteetbasdepage"/>
      <w:rPr>
        <w:b/>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C4450" w14:textId="77777777" w:rsidR="00C134A8" w:rsidRDefault="00C134A8" w:rsidP="00BD5C07">
      <w:pPr>
        <w:spacing w:after="0"/>
      </w:pPr>
      <w:r>
        <w:separator/>
      </w:r>
    </w:p>
  </w:footnote>
  <w:footnote w:type="continuationSeparator" w:id="0">
    <w:p w14:paraId="6D60A876" w14:textId="77777777" w:rsidR="00C134A8" w:rsidRDefault="00C134A8" w:rsidP="00BD5C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6F3F" w14:textId="77777777" w:rsidR="005C5D66" w:rsidRDefault="005C5D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213"/>
    </w:tblGrid>
    <w:tr w:rsidR="00B66EDF" w14:paraId="67447AA8" w14:textId="77777777">
      <w:trPr>
        <w:trHeight w:val="567"/>
      </w:trPr>
      <w:tc>
        <w:tcPr>
          <w:tcW w:w="9213" w:type="dxa"/>
          <w:shd w:val="clear" w:color="auto" w:fill="auto"/>
        </w:tcPr>
        <w:p w14:paraId="755F6221" w14:textId="77777777" w:rsidR="00B66EDF" w:rsidRDefault="00B66EDF" w:rsidP="005F13E5">
          <w:pPr>
            <w:pStyle w:val="09enttepage2"/>
            <w:snapToGrid w:val="0"/>
            <w:ind w:left="141"/>
          </w:pPr>
          <w:r>
            <w:rPr>
              <w:b w:val="0"/>
              <w:lang w:val="fr-CH"/>
            </w:rPr>
            <w:t xml:space="preserve">Seite </w:t>
          </w:r>
          <w:r>
            <w:rPr>
              <w:b w:val="0"/>
              <w:lang w:val="de-DE"/>
            </w:rPr>
            <w:fldChar w:fldCharType="begin"/>
          </w:r>
          <w:r>
            <w:rPr>
              <w:b w:val="0"/>
              <w:lang w:val="de-DE"/>
            </w:rPr>
            <w:instrText xml:space="preserve"> PAGE </w:instrText>
          </w:r>
          <w:r>
            <w:rPr>
              <w:b w:val="0"/>
              <w:lang w:val="de-DE"/>
            </w:rPr>
            <w:fldChar w:fldCharType="separate"/>
          </w:r>
          <w:r w:rsidR="005C5D66">
            <w:rPr>
              <w:b w:val="0"/>
              <w:noProof/>
              <w:lang w:val="de-DE"/>
            </w:rPr>
            <w:t>2</w:t>
          </w:r>
          <w:r>
            <w:rPr>
              <w:b w:val="0"/>
              <w:lang w:val="de-DE"/>
            </w:rPr>
            <w:fldChar w:fldCharType="end"/>
          </w:r>
          <w:r>
            <w:rPr>
              <w:b w:val="0"/>
              <w:lang w:val="fr-CH"/>
            </w:rPr>
            <w:t xml:space="preserve"> von </w:t>
          </w:r>
          <w:r>
            <w:rPr>
              <w:b w:val="0"/>
              <w:lang w:val="de-DE"/>
            </w:rPr>
            <w:fldChar w:fldCharType="begin"/>
          </w:r>
          <w:r>
            <w:rPr>
              <w:b w:val="0"/>
              <w:lang w:val="de-DE"/>
            </w:rPr>
            <w:instrText xml:space="preserve"> NUMPAGES \*Arabic </w:instrText>
          </w:r>
          <w:r>
            <w:rPr>
              <w:b w:val="0"/>
              <w:lang w:val="de-DE"/>
            </w:rPr>
            <w:fldChar w:fldCharType="separate"/>
          </w:r>
          <w:r w:rsidR="005C5D66">
            <w:rPr>
              <w:b w:val="0"/>
              <w:noProof/>
              <w:lang w:val="de-DE"/>
            </w:rPr>
            <w:t>11</w:t>
          </w:r>
          <w:r>
            <w:rPr>
              <w:b w:val="0"/>
              <w:lang w:val="de-DE"/>
            </w:rPr>
            <w:fldChar w:fldCharType="end"/>
          </w:r>
        </w:p>
      </w:tc>
    </w:tr>
  </w:tbl>
  <w:p w14:paraId="492263CF" w14:textId="77777777" w:rsidR="00B66EDF" w:rsidRDefault="00B66E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57" w:type="dxa"/>
      </w:tblCellMar>
      <w:tblLook w:val="0000" w:firstRow="0" w:lastRow="0" w:firstColumn="0" w:lastColumn="0" w:noHBand="0" w:noVBand="0"/>
    </w:tblPr>
    <w:tblGrid>
      <w:gridCol w:w="5500"/>
      <w:gridCol w:w="4139"/>
    </w:tblGrid>
    <w:tr w:rsidR="00B66EDF" w14:paraId="28188726" w14:textId="77777777">
      <w:trPr>
        <w:trHeight w:val="1701"/>
      </w:trPr>
      <w:tc>
        <w:tcPr>
          <w:tcW w:w="5500" w:type="dxa"/>
          <w:shd w:val="clear" w:color="auto" w:fill="auto"/>
        </w:tcPr>
        <w:p w14:paraId="4A137C93" w14:textId="77777777" w:rsidR="00B66EDF" w:rsidRDefault="00B66EDF">
          <w:pPr>
            <w:pStyle w:val="TM1"/>
            <w:snapToGrid w:val="0"/>
            <w:rPr>
              <w:lang w:val="fr-CH"/>
            </w:rPr>
          </w:pPr>
          <w:r>
            <w:rPr>
              <w:noProof/>
              <w:lang w:val="fr-CH" w:eastAsia="fr-CH"/>
            </w:rPr>
            <w:drawing>
              <wp:anchor distT="0" distB="0" distL="114935" distR="114935" simplePos="0" relativeHeight="251658240" behindDoc="1" locked="0" layoutInCell="1" allowOverlap="1" wp14:anchorId="2A59E848" wp14:editId="5630DE95">
                <wp:simplePos x="0" y="0"/>
                <wp:positionH relativeFrom="page">
                  <wp:posOffset>-3175</wp:posOffset>
                </wp:positionH>
                <wp:positionV relativeFrom="page">
                  <wp:posOffset>635</wp:posOffset>
                </wp:positionV>
                <wp:extent cx="935355" cy="795020"/>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795020"/>
                        </a:xfrm>
                        <a:prstGeom prst="rect">
                          <a:avLst/>
                        </a:prstGeom>
                        <a:solidFill>
                          <a:srgbClr val="FFFFFF"/>
                        </a:solidFill>
                      </pic:spPr>
                    </pic:pic>
                  </a:graphicData>
                </a:graphic>
              </wp:anchor>
            </w:drawing>
          </w:r>
        </w:p>
      </w:tc>
      <w:tc>
        <w:tcPr>
          <w:tcW w:w="4139" w:type="dxa"/>
          <w:shd w:val="clear" w:color="auto" w:fill="auto"/>
        </w:tcPr>
        <w:p w14:paraId="689EE778" w14:textId="77777777" w:rsidR="00B66EDF" w:rsidRDefault="00B66EDF">
          <w:pPr>
            <w:pStyle w:val="01entteetbasdepage"/>
            <w:snapToGrid w:val="0"/>
          </w:pPr>
          <w:r>
            <w:rPr>
              <w:b/>
            </w:rPr>
            <w:t xml:space="preserve">Service de la santé publique </w:t>
          </w:r>
          <w:r>
            <w:t>SSP</w:t>
          </w:r>
        </w:p>
        <w:p w14:paraId="3322DF28" w14:textId="77777777" w:rsidR="00B66EDF" w:rsidRDefault="00B66EDF">
          <w:pPr>
            <w:pStyle w:val="01entteetbasdepage"/>
            <w:rPr>
              <w:lang w:val="de-DE"/>
            </w:rPr>
          </w:pPr>
          <w:r>
            <w:rPr>
              <w:b/>
              <w:lang w:val="de-DE"/>
            </w:rPr>
            <w:t xml:space="preserve">Amt für Gesundheit </w:t>
          </w:r>
          <w:r>
            <w:rPr>
              <w:lang w:val="de-DE"/>
            </w:rPr>
            <w:t>GesA</w:t>
          </w:r>
        </w:p>
        <w:p w14:paraId="5BD7BEF9" w14:textId="77777777" w:rsidR="00B66EDF" w:rsidRDefault="00B66EDF">
          <w:pPr>
            <w:pStyle w:val="01entteetbasdepage"/>
            <w:rPr>
              <w:lang w:val="de-DE"/>
            </w:rPr>
          </w:pPr>
        </w:p>
        <w:p w14:paraId="7EC62E32" w14:textId="77777777" w:rsidR="00B66EDF" w:rsidRDefault="00B66EDF">
          <w:pPr>
            <w:pStyle w:val="01entteetbasdepage"/>
            <w:rPr>
              <w:szCs w:val="12"/>
              <w:lang w:val="de-DE"/>
            </w:rPr>
          </w:pPr>
          <w:r>
            <w:rPr>
              <w:szCs w:val="12"/>
              <w:lang w:val="de-DE"/>
            </w:rPr>
            <w:t xml:space="preserve">Route des Cliniques 17, 1701 Fribourg </w:t>
          </w:r>
        </w:p>
        <w:p w14:paraId="13E728E8" w14:textId="77777777" w:rsidR="00B66EDF" w:rsidRDefault="00B66EDF">
          <w:pPr>
            <w:pStyle w:val="01entteetbasdepage"/>
          </w:pPr>
          <w:r>
            <w:t>T +41 26 305 29 13, F +41 26 305 29 39</w:t>
          </w:r>
        </w:p>
        <w:p w14:paraId="2618FFC2" w14:textId="77777777" w:rsidR="00B66EDF" w:rsidRDefault="00B66EDF">
          <w:pPr>
            <w:pStyle w:val="01entteetbasdepage"/>
          </w:pPr>
          <w:r>
            <w:t>www.fr.ch/ssp</w:t>
          </w:r>
        </w:p>
      </w:tc>
    </w:tr>
  </w:tbl>
  <w:p w14:paraId="50059632" w14:textId="77777777" w:rsidR="00B66EDF" w:rsidRDefault="00B66EDF"/>
  <w:p w14:paraId="015FCA65" w14:textId="77777777" w:rsidR="00B66EDF" w:rsidRDefault="00B66EDF"/>
  <w:p w14:paraId="52E42A14" w14:textId="77777777" w:rsidR="00B66EDF" w:rsidRDefault="00B66EDF"/>
  <w:p w14:paraId="162F339C" w14:textId="77777777" w:rsidR="00B66EDF" w:rsidRDefault="00B66ED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C11B" w14:textId="77777777" w:rsidR="00B66EDF" w:rsidRDefault="00B66EDF">
    <w:pPr>
      <w:spacing w:after="0" w:line="276" w:lineRule="auto"/>
    </w:pPr>
    <w:r>
      <w:rPr>
        <w:noProof/>
        <w:lang w:val="fr-CH" w:eastAsia="fr-CH"/>
      </w:rPr>
      <mc:AlternateContent>
        <mc:Choice Requires="wpg">
          <w:drawing>
            <wp:anchor distT="0" distB="0" distL="114300" distR="114300" simplePos="0" relativeHeight="251656192" behindDoc="0" locked="0" layoutInCell="1" allowOverlap="1" wp14:anchorId="2BD7DE76" wp14:editId="137E10AA">
              <wp:simplePos x="0" y="0"/>
              <wp:positionH relativeFrom="page">
                <wp:posOffset>575945</wp:posOffset>
              </wp:positionH>
              <wp:positionV relativeFrom="page">
                <wp:posOffset>522605</wp:posOffset>
              </wp:positionV>
              <wp:extent cx="6499225" cy="233680"/>
              <wp:effectExtent l="13970" t="0" r="144780" b="15240"/>
              <wp:wrapSquare wrapText="bothSides"/>
              <wp:docPr id="20" name="Group 35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233680"/>
                        <a:chOff x="0" y="0"/>
                        <a:chExt cx="64994" cy="2333"/>
                      </a:xfrm>
                    </wpg:grpSpPr>
                    <wps:wsp>
                      <wps:cNvPr id="21" name="Shape 35525"/>
                      <wps:cNvSpPr>
                        <a:spLocks/>
                      </wps:cNvSpPr>
                      <wps:spPr bwMode="auto">
                        <a:xfrm>
                          <a:off x="0" y="2276"/>
                          <a:ext cx="64994" cy="91"/>
                        </a:xfrm>
                        <a:custGeom>
                          <a:avLst/>
                          <a:gdLst>
                            <a:gd name="T0" fmla="*/ 0 w 6499441"/>
                            <a:gd name="T1" fmla="*/ 0 h 9144"/>
                            <a:gd name="T2" fmla="*/ 64994 w 6499441"/>
                            <a:gd name="T3" fmla="*/ 0 h 9144"/>
                            <a:gd name="T4" fmla="*/ 64994 w 6499441"/>
                            <a:gd name="T5" fmla="*/ 91 h 9144"/>
                            <a:gd name="T6" fmla="*/ 0 w 6499441"/>
                            <a:gd name="T7" fmla="*/ 91 h 9144"/>
                            <a:gd name="T8" fmla="*/ 0 w 6499441"/>
                            <a:gd name="T9" fmla="*/ 0 h 9144"/>
                            <a:gd name="T10" fmla="*/ 0 60000 65536"/>
                            <a:gd name="T11" fmla="*/ 0 60000 65536"/>
                            <a:gd name="T12" fmla="*/ 0 60000 65536"/>
                            <a:gd name="T13" fmla="*/ 0 60000 65536"/>
                            <a:gd name="T14" fmla="*/ 0 60000 65536"/>
                            <a:gd name="T15" fmla="*/ 0 w 6499441"/>
                            <a:gd name="T16" fmla="*/ 0 h 9144"/>
                            <a:gd name="T17" fmla="*/ 6499441 w 6499441"/>
                            <a:gd name="T18" fmla="*/ 9144 h 9144"/>
                          </a:gdLst>
                          <a:ahLst/>
                          <a:cxnLst>
                            <a:cxn ang="T10">
                              <a:pos x="T0" y="T1"/>
                            </a:cxn>
                            <a:cxn ang="T11">
                              <a:pos x="T2" y="T3"/>
                            </a:cxn>
                            <a:cxn ang="T12">
                              <a:pos x="T4" y="T5"/>
                            </a:cxn>
                            <a:cxn ang="T13">
                              <a:pos x="T6" y="T7"/>
                            </a:cxn>
                            <a:cxn ang="T14">
                              <a:pos x="T8" y="T9"/>
                            </a:cxn>
                          </a:cxnLst>
                          <a:rect l="T15" t="T16" r="T17" b="T18"/>
                          <a:pathLst>
                            <a:path w="6499441" h="9144">
                              <a:moveTo>
                                <a:pt x="0" y="0"/>
                              </a:moveTo>
                              <a:lnTo>
                                <a:pt x="6499441" y="0"/>
                              </a:lnTo>
                              <a:lnTo>
                                <a:pt x="6499441" y="9144"/>
                              </a:lnTo>
                              <a:lnTo>
                                <a:pt x="0" y="9144"/>
                              </a:lnTo>
                              <a:lnTo>
                                <a:pt x="0" y="0"/>
                              </a:lnTo>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22" name="Shape 35040"/>
                      <wps:cNvSpPr>
                        <a:spLocks/>
                      </wps:cNvSpPr>
                      <wps:spPr bwMode="auto">
                        <a:xfrm>
                          <a:off x="8971" y="145"/>
                          <a:ext cx="57" cy="57"/>
                        </a:xfrm>
                        <a:custGeom>
                          <a:avLst/>
                          <a:gdLst>
                            <a:gd name="T0" fmla="*/ 29 w 5766"/>
                            <a:gd name="T1" fmla="*/ 0 h 5766"/>
                            <a:gd name="T2" fmla="*/ 57 w 5766"/>
                            <a:gd name="T3" fmla="*/ 57 h 5766"/>
                            <a:gd name="T4" fmla="*/ 0 w 5766"/>
                            <a:gd name="T5" fmla="*/ 29 h 5766"/>
                            <a:gd name="T6" fmla="*/ 7 w 5766"/>
                            <a:gd name="T7" fmla="*/ 14 h 5766"/>
                            <a:gd name="T8" fmla="*/ 14 w 5766"/>
                            <a:gd name="T9" fmla="*/ 7 h 5766"/>
                            <a:gd name="T10" fmla="*/ 29 w 5766"/>
                            <a:gd name="T11" fmla="*/ 0 h 5766"/>
                            <a:gd name="T12" fmla="*/ 0 60000 65536"/>
                            <a:gd name="T13" fmla="*/ 0 60000 65536"/>
                            <a:gd name="T14" fmla="*/ 0 60000 65536"/>
                            <a:gd name="T15" fmla="*/ 0 60000 65536"/>
                            <a:gd name="T16" fmla="*/ 0 60000 65536"/>
                            <a:gd name="T17" fmla="*/ 0 60000 65536"/>
                            <a:gd name="T18" fmla="*/ 0 w 5766"/>
                            <a:gd name="T19" fmla="*/ 0 h 5766"/>
                            <a:gd name="T20" fmla="*/ 5766 w 5766"/>
                            <a:gd name="T21" fmla="*/ 5766 h 5766"/>
                          </a:gdLst>
                          <a:ahLst/>
                          <a:cxnLst>
                            <a:cxn ang="T12">
                              <a:pos x="T0" y="T1"/>
                            </a:cxn>
                            <a:cxn ang="T13">
                              <a:pos x="T2" y="T3"/>
                            </a:cxn>
                            <a:cxn ang="T14">
                              <a:pos x="T4" y="T5"/>
                            </a:cxn>
                            <a:cxn ang="T15">
                              <a:pos x="T6" y="T7"/>
                            </a:cxn>
                            <a:cxn ang="T16">
                              <a:pos x="T8" y="T9"/>
                            </a:cxn>
                            <a:cxn ang="T17">
                              <a:pos x="T10" y="T11"/>
                            </a:cxn>
                          </a:cxnLst>
                          <a:rect l="T18" t="T19" r="T20" b="T21"/>
                          <a:pathLst>
                            <a:path w="5766" h="5766">
                              <a:moveTo>
                                <a:pt x="2883" y="0"/>
                              </a:moveTo>
                              <a:lnTo>
                                <a:pt x="5766" y="5766"/>
                              </a:lnTo>
                              <a:lnTo>
                                <a:pt x="0" y="2883"/>
                              </a:lnTo>
                              <a:lnTo>
                                <a:pt x="724" y="1448"/>
                              </a:lnTo>
                              <a:lnTo>
                                <a:pt x="1435" y="724"/>
                              </a:lnTo>
                              <a:lnTo>
                                <a:pt x="2883"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23" name="Shape 35041"/>
                      <wps:cNvSpPr>
                        <a:spLocks/>
                      </wps:cNvSpPr>
                      <wps:spPr bwMode="auto">
                        <a:xfrm>
                          <a:off x="8999" y="145"/>
                          <a:ext cx="3269" cy="57"/>
                        </a:xfrm>
                        <a:custGeom>
                          <a:avLst/>
                          <a:gdLst>
                            <a:gd name="T0" fmla="*/ 0 w 326885"/>
                            <a:gd name="T1" fmla="*/ 0 h 5766"/>
                            <a:gd name="T2" fmla="*/ 3240 w 326885"/>
                            <a:gd name="T3" fmla="*/ 0 h 5766"/>
                            <a:gd name="T4" fmla="*/ 3255 w 326885"/>
                            <a:gd name="T5" fmla="*/ 7 h 5766"/>
                            <a:gd name="T6" fmla="*/ 3262 w 326885"/>
                            <a:gd name="T7" fmla="*/ 14 h 5766"/>
                            <a:gd name="T8" fmla="*/ 3269 w 326885"/>
                            <a:gd name="T9" fmla="*/ 29 h 5766"/>
                            <a:gd name="T10" fmla="*/ 3211 w 326885"/>
                            <a:gd name="T11" fmla="*/ 57 h 5766"/>
                            <a:gd name="T12" fmla="*/ 29 w 326885"/>
                            <a:gd name="T13" fmla="*/ 57 h 5766"/>
                            <a:gd name="T14" fmla="*/ 0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0" y="0"/>
                              </a:moveTo>
                              <a:lnTo>
                                <a:pt x="324002" y="0"/>
                              </a:lnTo>
                              <a:lnTo>
                                <a:pt x="325438" y="724"/>
                              </a:lnTo>
                              <a:lnTo>
                                <a:pt x="326162" y="1435"/>
                              </a:lnTo>
                              <a:lnTo>
                                <a:pt x="326885" y="2883"/>
                              </a:lnTo>
                              <a:lnTo>
                                <a:pt x="321120" y="5766"/>
                              </a:lnTo>
                              <a:lnTo>
                                <a:pt x="2883" y="5766"/>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24" name="Shape 35044"/>
                      <wps:cNvSpPr>
                        <a:spLocks/>
                      </wps:cNvSpPr>
                      <wps:spPr bwMode="auto">
                        <a:xfrm>
                          <a:off x="12211" y="173"/>
                          <a:ext cx="57" cy="1289"/>
                        </a:xfrm>
                        <a:custGeom>
                          <a:avLst/>
                          <a:gdLst>
                            <a:gd name="T0" fmla="*/ 57 w 5766"/>
                            <a:gd name="T1" fmla="*/ 0 h 128880"/>
                            <a:gd name="T2" fmla="*/ 57 w 5766"/>
                            <a:gd name="T3" fmla="*/ 1260 h 128880"/>
                            <a:gd name="T4" fmla="*/ 50 w 5766"/>
                            <a:gd name="T5" fmla="*/ 1275 h 128880"/>
                            <a:gd name="T6" fmla="*/ 43 w 5766"/>
                            <a:gd name="T7" fmla="*/ 1282 h 128880"/>
                            <a:gd name="T8" fmla="*/ 29 w 5766"/>
                            <a:gd name="T9" fmla="*/ 1289 h 128880"/>
                            <a:gd name="T10" fmla="*/ 0 w 5766"/>
                            <a:gd name="T11" fmla="*/ 1231 h 128880"/>
                            <a:gd name="T12" fmla="*/ 0 w 5766"/>
                            <a:gd name="T13" fmla="*/ 29 h 128880"/>
                            <a:gd name="T14" fmla="*/ 57 w 5766"/>
                            <a:gd name="T15" fmla="*/ 0 h 128880"/>
                            <a:gd name="T16" fmla="*/ 0 60000 65536"/>
                            <a:gd name="T17" fmla="*/ 0 60000 65536"/>
                            <a:gd name="T18" fmla="*/ 0 60000 65536"/>
                            <a:gd name="T19" fmla="*/ 0 60000 65536"/>
                            <a:gd name="T20" fmla="*/ 0 60000 65536"/>
                            <a:gd name="T21" fmla="*/ 0 60000 65536"/>
                            <a:gd name="T22" fmla="*/ 0 60000 65536"/>
                            <a:gd name="T23" fmla="*/ 0 60000 65536"/>
                            <a:gd name="T24" fmla="*/ 0 w 5766"/>
                            <a:gd name="T25" fmla="*/ 0 h 128880"/>
                            <a:gd name="T26" fmla="*/ 5766 w 5766"/>
                            <a:gd name="T27" fmla="*/ 128880 h 12888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766" h="128880">
                              <a:moveTo>
                                <a:pt x="5766" y="0"/>
                              </a:moveTo>
                              <a:lnTo>
                                <a:pt x="5766" y="125997"/>
                              </a:lnTo>
                              <a:lnTo>
                                <a:pt x="5042" y="127445"/>
                              </a:lnTo>
                              <a:lnTo>
                                <a:pt x="4331" y="128156"/>
                              </a:lnTo>
                              <a:lnTo>
                                <a:pt x="2883" y="128880"/>
                              </a:lnTo>
                              <a:lnTo>
                                <a:pt x="0" y="123114"/>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25" name="Shape 35042"/>
                      <wps:cNvSpPr>
                        <a:spLocks/>
                      </wps:cNvSpPr>
                      <wps:spPr bwMode="auto">
                        <a:xfrm>
                          <a:off x="8971" y="1405"/>
                          <a:ext cx="3269" cy="57"/>
                        </a:xfrm>
                        <a:custGeom>
                          <a:avLst/>
                          <a:gdLst>
                            <a:gd name="T0" fmla="*/ 58 w 326885"/>
                            <a:gd name="T1" fmla="*/ 0 h 5766"/>
                            <a:gd name="T2" fmla="*/ 3240 w 326885"/>
                            <a:gd name="T3" fmla="*/ 0 h 5766"/>
                            <a:gd name="T4" fmla="*/ 3269 w 326885"/>
                            <a:gd name="T5" fmla="*/ 57 h 5766"/>
                            <a:gd name="T6" fmla="*/ 29 w 326885"/>
                            <a:gd name="T7" fmla="*/ 57 h 5766"/>
                            <a:gd name="T8" fmla="*/ 14 w 326885"/>
                            <a:gd name="T9" fmla="*/ 50 h 5766"/>
                            <a:gd name="T10" fmla="*/ 7 w 326885"/>
                            <a:gd name="T11" fmla="*/ 43 h 5766"/>
                            <a:gd name="T12" fmla="*/ 0 w 326885"/>
                            <a:gd name="T13" fmla="*/ 29 h 5766"/>
                            <a:gd name="T14" fmla="*/ 58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5766" y="0"/>
                              </a:moveTo>
                              <a:lnTo>
                                <a:pt x="324002" y="0"/>
                              </a:lnTo>
                              <a:lnTo>
                                <a:pt x="326885" y="5766"/>
                              </a:lnTo>
                              <a:lnTo>
                                <a:pt x="2883" y="5766"/>
                              </a:lnTo>
                              <a:lnTo>
                                <a:pt x="1448" y="5042"/>
                              </a:lnTo>
                              <a:lnTo>
                                <a:pt x="724" y="4331"/>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26" name="Shape 35045"/>
                      <wps:cNvSpPr>
                        <a:spLocks/>
                      </wps:cNvSpPr>
                      <wps:spPr bwMode="auto">
                        <a:xfrm>
                          <a:off x="8971" y="173"/>
                          <a:ext cx="57" cy="1260"/>
                        </a:xfrm>
                        <a:custGeom>
                          <a:avLst/>
                          <a:gdLst>
                            <a:gd name="T0" fmla="*/ 0 w 5766"/>
                            <a:gd name="T1" fmla="*/ 0 h 125997"/>
                            <a:gd name="T2" fmla="*/ 57 w 5766"/>
                            <a:gd name="T3" fmla="*/ 29 h 125997"/>
                            <a:gd name="T4" fmla="*/ 57 w 5766"/>
                            <a:gd name="T5" fmla="*/ 1231 h 125997"/>
                            <a:gd name="T6" fmla="*/ 0 w 5766"/>
                            <a:gd name="T7" fmla="*/ 1260 h 125997"/>
                            <a:gd name="T8" fmla="*/ 0 w 5766"/>
                            <a:gd name="T9" fmla="*/ 0 h 125997"/>
                            <a:gd name="T10" fmla="*/ 0 60000 65536"/>
                            <a:gd name="T11" fmla="*/ 0 60000 65536"/>
                            <a:gd name="T12" fmla="*/ 0 60000 65536"/>
                            <a:gd name="T13" fmla="*/ 0 60000 65536"/>
                            <a:gd name="T14" fmla="*/ 0 60000 65536"/>
                            <a:gd name="T15" fmla="*/ 0 w 5766"/>
                            <a:gd name="T16" fmla="*/ 0 h 125997"/>
                            <a:gd name="T17" fmla="*/ 5766 w 5766"/>
                            <a:gd name="T18" fmla="*/ 125997 h 125997"/>
                          </a:gdLst>
                          <a:ahLst/>
                          <a:cxnLst>
                            <a:cxn ang="T10">
                              <a:pos x="T0" y="T1"/>
                            </a:cxn>
                            <a:cxn ang="T11">
                              <a:pos x="T2" y="T3"/>
                            </a:cxn>
                            <a:cxn ang="T12">
                              <a:pos x="T4" y="T5"/>
                            </a:cxn>
                            <a:cxn ang="T13">
                              <a:pos x="T6" y="T7"/>
                            </a:cxn>
                            <a:cxn ang="T14">
                              <a:pos x="T8" y="T9"/>
                            </a:cxn>
                          </a:cxnLst>
                          <a:rect l="T15" t="T16" r="T17" b="T18"/>
                          <a:pathLst>
                            <a:path w="5766" h="125997">
                              <a:moveTo>
                                <a:pt x="0" y="0"/>
                              </a:moveTo>
                              <a:lnTo>
                                <a:pt x="5766" y="2870"/>
                              </a:lnTo>
                              <a:lnTo>
                                <a:pt x="5766" y="123114"/>
                              </a:lnTo>
                              <a:lnTo>
                                <a:pt x="0" y="125997"/>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27" name="Rectangle 35046"/>
                      <wps:cNvSpPr>
                        <a:spLocks noChangeArrowheads="1"/>
                      </wps:cNvSpPr>
                      <wps:spPr bwMode="auto">
                        <a:xfrm>
                          <a:off x="10072" y="127"/>
                          <a:ext cx="1467" cy="1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430F5" w14:textId="77777777" w:rsidR="00B66EDF" w:rsidRDefault="00B66EDF">
                            <w:pPr>
                              <w:spacing w:after="0" w:line="276" w:lineRule="auto"/>
                              <w:jc w:val="left"/>
                            </w:pPr>
                            <w:r>
                              <w:rPr>
                                <w:sz w:val="17"/>
                              </w:rPr>
                              <w:t>FR</w:t>
                            </w:r>
                          </w:p>
                        </w:txbxContent>
                      </wps:txbx>
                      <wps:bodyPr rot="0" vert="horz" wrap="square" lIns="0" tIns="0" rIns="0" bIns="0" anchor="t" anchorCtr="0" upright="1">
                        <a:noAutofit/>
                      </wps:bodyPr>
                    </wps:wsp>
                    <wps:wsp>
                      <wps:cNvPr id="28" name="Rectangle 35047"/>
                      <wps:cNvSpPr>
                        <a:spLocks noChangeArrowheads="1"/>
                      </wps:cNvSpPr>
                      <wps:spPr bwMode="auto">
                        <a:xfrm>
                          <a:off x="11175" y="0"/>
                          <a:ext cx="321"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24F4B" w14:textId="77777777" w:rsidR="00B66EDF" w:rsidRDefault="00B66EDF">
                            <w:pPr>
                              <w:spacing w:after="0" w:line="276" w:lineRule="auto"/>
                              <w:jc w:val="left"/>
                            </w:pPr>
                            <w:r>
                              <w:t xml:space="preserve"> </w:t>
                            </w:r>
                          </w:p>
                        </w:txbxContent>
                      </wps:txbx>
                      <wps:bodyPr rot="0" vert="horz" wrap="square" lIns="0" tIns="0" rIns="0" bIns="0" anchor="t" anchorCtr="0" upright="1">
                        <a:noAutofit/>
                      </wps:bodyPr>
                    </wps:wsp>
                    <wps:wsp>
                      <wps:cNvPr id="29" name="Rectangle 35048"/>
                      <wps:cNvSpPr>
                        <a:spLocks noChangeArrowheads="1"/>
                      </wps:cNvSpPr>
                      <wps:spPr bwMode="auto">
                        <a:xfrm>
                          <a:off x="0" y="165"/>
                          <a:ext cx="1262"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89353" w14:textId="77777777" w:rsidR="00B66EDF" w:rsidRDefault="00B66EDF">
                            <w:pPr>
                              <w:spacing w:after="0" w:line="276" w:lineRule="auto"/>
                              <w:jc w:val="left"/>
                            </w:pPr>
                            <w:r>
                              <w:t xml:space="preserve">C </w:t>
                            </w:r>
                          </w:p>
                        </w:txbxContent>
                      </wps:txbx>
                      <wps:bodyPr rot="0" vert="horz" wrap="square" lIns="0" tIns="0" rIns="0" bIns="0" anchor="t" anchorCtr="0" upright="1">
                        <a:noAutofit/>
                      </wps:bodyPr>
                    </wps:wsp>
                    <wps:wsp>
                      <wps:cNvPr id="31" name="Rectangle 35049"/>
                      <wps:cNvSpPr>
                        <a:spLocks noChangeArrowheads="1"/>
                      </wps:cNvSpPr>
                      <wps:spPr bwMode="auto">
                        <a:xfrm>
                          <a:off x="1317" y="165"/>
                          <a:ext cx="1710"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CBF36" w14:textId="77777777" w:rsidR="00B66EDF" w:rsidRDefault="00B66EDF">
                            <w:pPr>
                              <w:spacing w:after="0" w:line="276" w:lineRule="auto"/>
                              <w:jc w:val="left"/>
                            </w:pPr>
                            <w:r>
                              <w:t>68</w:t>
                            </w:r>
                          </w:p>
                        </w:txbxContent>
                      </wps:txbx>
                      <wps:bodyPr rot="0" vert="horz" wrap="square" lIns="0" tIns="0" rIns="0" bIns="0" anchor="t" anchorCtr="0" upright="1">
                        <a:noAutofit/>
                      </wps:bodyPr>
                    </wps:wsp>
                    <wps:wsp>
                      <wps:cNvPr id="32" name="Rectangle 35050"/>
                      <wps:cNvSpPr>
                        <a:spLocks noChangeArrowheads="1"/>
                      </wps:cNvSpPr>
                      <wps:spPr bwMode="auto">
                        <a:xfrm>
                          <a:off x="2602" y="165"/>
                          <a:ext cx="463"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37999" w14:textId="77777777" w:rsidR="00B66EDF" w:rsidRDefault="00B66EDF">
                            <w:pPr>
                              <w:spacing w:after="0" w:line="276" w:lineRule="auto"/>
                              <w:jc w:val="left"/>
                            </w:pPr>
                            <w:r>
                              <w:t>/</w:t>
                            </w:r>
                          </w:p>
                        </w:txbxContent>
                      </wps:txbx>
                      <wps:bodyPr rot="0" vert="horz" wrap="square" lIns="0" tIns="0" rIns="0" bIns="0" anchor="t" anchorCtr="0" upright="1">
                        <a:noAutofit/>
                      </wps:bodyPr>
                    </wps:wsp>
                    <wps:wsp>
                      <wps:cNvPr id="33" name="Rectangle 35051"/>
                      <wps:cNvSpPr>
                        <a:spLocks noChangeArrowheads="1"/>
                      </wps:cNvSpPr>
                      <wps:spPr bwMode="auto">
                        <a:xfrm>
                          <a:off x="2950" y="165"/>
                          <a:ext cx="855"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6DEE5" w14:textId="77777777" w:rsidR="00B66EDF" w:rsidRDefault="00B66EDF">
                            <w:pPr>
                              <w:spacing w:after="0" w:line="276" w:lineRule="auto"/>
                              <w:jc w:val="left"/>
                            </w:pPr>
                            <w:r>
                              <w:fldChar w:fldCharType="begin"/>
                            </w:r>
                            <w:r>
                              <w:instrText xml:space="preserve"> PAGE   \* MERGEFORMAT </w:instrText>
                            </w:r>
                            <w:r>
                              <w:fldChar w:fldCharType="separate"/>
                            </w:r>
                            <w:r>
                              <w:rPr>
                                <w:noProof/>
                              </w:rPr>
                              <w:t>14</w:t>
                            </w:r>
                            <w:r>
                              <w:rPr>
                                <w:noProof/>
                              </w:rPr>
                              <w:fldChar w:fldCharType="end"/>
                            </w:r>
                          </w:p>
                        </w:txbxContent>
                      </wps:txbx>
                      <wps:bodyPr rot="0" vert="horz" wrap="square" lIns="0" tIns="0" rIns="0" bIns="0" anchor="t" anchorCtr="0" upright="1">
                        <a:noAutofit/>
                      </wps:bodyPr>
                    </wps:wsp>
                    <wps:wsp>
                      <wps:cNvPr id="34" name="Rectangle 35052"/>
                      <wps:cNvSpPr>
                        <a:spLocks noChangeArrowheads="1"/>
                      </wps:cNvSpPr>
                      <wps:spPr bwMode="auto">
                        <a:xfrm>
                          <a:off x="3593" y="165"/>
                          <a:ext cx="321"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A93B" w14:textId="77777777" w:rsidR="00B66EDF" w:rsidRDefault="00B66EDF">
                            <w:pPr>
                              <w:spacing w:after="0" w:line="276" w:lineRule="auto"/>
                              <w:jc w:val="left"/>
                            </w:pPr>
                            <w:r>
                              <w:t xml:space="preserve"> </w:t>
                            </w:r>
                          </w:p>
                        </w:txbxContent>
                      </wps:txbx>
                      <wps:bodyPr rot="0" vert="horz" wrap="square" lIns="0" tIns="0" rIns="0" bIns="0" anchor="t" anchorCtr="0" upright="1">
                        <a:noAutofit/>
                      </wps:bodyPr>
                    </wps:wsp>
                    <wps:wsp>
                      <wps:cNvPr id="35" name="Rectangle 35053"/>
                      <wps:cNvSpPr>
                        <a:spLocks noChangeArrowheads="1"/>
                      </wps:cNvSpPr>
                      <wps:spPr bwMode="auto">
                        <a:xfrm>
                          <a:off x="23548" y="165"/>
                          <a:ext cx="24117"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277B3" w14:textId="77777777" w:rsidR="00B66EDF" w:rsidRDefault="00B66EDF">
                            <w:pPr>
                              <w:spacing w:after="0" w:line="276" w:lineRule="auto"/>
                              <w:jc w:val="left"/>
                            </w:pPr>
                            <w:r>
                              <w:t xml:space="preserve">Journal officiel de l’Union européenne </w:t>
                            </w:r>
                          </w:p>
                        </w:txbxContent>
                      </wps:txbx>
                      <wps:bodyPr rot="0" vert="horz" wrap="square" lIns="0" tIns="0" rIns="0" bIns="0" anchor="t" anchorCtr="0" upright="1">
                        <a:noAutofit/>
                      </wps:bodyPr>
                    </wps:wsp>
                    <wps:wsp>
                      <wps:cNvPr id="36" name="Rectangle 35054"/>
                      <wps:cNvSpPr>
                        <a:spLocks noChangeArrowheads="1"/>
                      </wps:cNvSpPr>
                      <wps:spPr bwMode="auto">
                        <a:xfrm>
                          <a:off x="60592" y="165"/>
                          <a:ext cx="5827"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C5A69" w14:textId="77777777" w:rsidR="00B66EDF" w:rsidRDefault="00B66EDF">
                            <w:pPr>
                              <w:spacing w:after="0" w:line="276" w:lineRule="auto"/>
                              <w:jc w:val="left"/>
                            </w:pPr>
                            <w:r>
                              <w:t>8.3.2013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D7DE76" id="Group 35039" o:spid="_x0000_s1026" style="position:absolute;left:0;text-align:left;margin-left:45.35pt;margin-top:41.15pt;width:511.75pt;height:18.4pt;z-index:251656192;mso-position-horizontal-relative:page;mso-position-vertical-relative:page" coordsize="64994,2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">
              <v:shape id="Shape 35525" o:spid="_x0000_s1027" style="position:absolute;top:2276;width:64994;height:91;visibility:visible;mso-wrap-style:square;v-text-anchor:top" coordsize="649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" path="m,l6499441,r,9144l,9144,,e" fillcolor="#1a171b" strokecolor="#1a171b" strokeweight="0">
                <v:stroke endcap="round"/>
                <v:path arrowok="t" o:connecttype="custom" o:connectlocs="0,0;650,0;650,1;0,1;0,0" o:connectangles="0,0,0,0,0" textboxrect="0,0,6499441,9144"/>
              </v:shape>
              <v:shape id="Shape 35040" o:spid="_x0000_s1028" style="position:absolute;left:8971;top:145;width:57;height:57;visibility:visible;mso-wrap-style:square;v-text-anchor:top" coordsize="5766,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" path="m2883,l5766,5766,,2883,724,1448,1435,724,2883,xe" fillcolor="#1a171b" strokecolor="#1a171b" strokeweight="0">
                <v:stroke endcap="round"/>
                <v:path arrowok="t" o:connecttype="custom" o:connectlocs="0,0;1,1;0,0;0,0;0,0;0,0" o:connectangles="0,0,0,0,0,0" textboxrect="0,0,5766,5766"/>
              </v:shape>
              <v:shape id="Shape 35041" o:spid="_x0000_s1029" style="position:absolute;left:8999;top:145;width:3269;height:57;visibility:visible;mso-wrap-style:square;v-text-anchor:top" coordsize="326885,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" path="m,l324002,r1436,724l326162,1435r723,1448l321120,5766r-318237,l,xe" fillcolor="#1a171b" strokecolor="#1a171b" strokeweight="0">
                <v:stroke endcap="round"/>
                <v:path arrowok="t" o:connecttype="custom" o:connectlocs="0,0;32,0;33,0;33,0;33,0;32,1;0,1;0,0" o:connectangles="0,0,0,0,0,0,0,0" textboxrect="0,0,326885,5766"/>
              </v:shape>
              <v:shape id="Shape 35044" o:spid="_x0000_s1030" style="position:absolute;left:12211;top:173;width:57;height:1289;visibility:visible;mso-wrap-style:square;v-text-anchor:top" coordsize="5766,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" path="m5766,r,125997l5042,127445r-711,711l2883,128880,,123114,,2883,5766,xe" fillcolor="#1a171b" strokecolor="#1a171b" strokeweight="0">
                <v:stroke endcap="round"/>
                <v:path arrowok="t" o:connecttype="custom" o:connectlocs="1,0;1,13;0,13;0,13;0,13;0,12;0,0;1,0" o:connectangles="0,0,0,0,0,0,0,0" textboxrect="0,0,5766,128880"/>
              </v:shape>
              <v:shape id="Shape 35042" o:spid="_x0000_s1031" style="position:absolute;left:8971;top:1405;width:3269;height:57;visibility:visible;mso-wrap-style:square;v-text-anchor:top" coordsize="326885,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" path="m5766,l324002,r2883,5766l2883,5766,1448,5042,724,4331,,2883,5766,xe" fillcolor="#1a171b" strokecolor="#1a171b" strokeweight="0">
                <v:stroke endcap="round"/>
                <v:path arrowok="t" o:connecttype="custom" o:connectlocs="1,0;32,0;33,1;0,1;0,0;0,0;0,0;1,0" o:connectangles="0,0,0,0,0,0,0,0" textboxrect="0,0,326885,5766"/>
              </v:shape>
              <v:shape id="Shape 35045" o:spid="_x0000_s1032" style="position:absolute;left:8971;top:173;width:57;height:1260;visibility:visible;mso-wrap-style:square;v-text-anchor:top" coordsize="5766,12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" path="m,l5766,2870r,120244l,125997,,xe" fillcolor="#1a171b" strokecolor="#1a171b" strokeweight="0">
                <v:stroke endcap="round"/>
                <v:path arrowok="t" o:connecttype="custom" o:connectlocs="0,0;1,0;1,12;0,13;0,0" o:connectangles="0,0,0,0,0" textboxrect="0,0,5766,125997"/>
              </v:shape>
              <v:rect id="Rectangle 35046" o:spid="_x0000_s1033" style="position:absolute;left:10072;top:127;width:1467;height:1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F5430F5" w14:textId="77777777" w:rsidR="00B66EDF" w:rsidRDefault="00B66EDF">
                      <w:pPr>
                        <w:spacing w:after="0" w:line="276" w:lineRule="auto"/>
                        <w:jc w:val="left"/>
                      </w:pPr>
                      <w:r>
                        <w:rPr>
                          <w:sz w:val="17"/>
                        </w:rPr>
                        <w:t>FR</w:t>
                      </w:r>
                    </w:p>
                  </w:txbxContent>
                </v:textbox>
              </v:rect>
              <v:rect id="Rectangle 35047" o:spid="_x0000_s1034" style="position:absolute;left:11175;width:321;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AF24F4B" w14:textId="77777777" w:rsidR="00B66EDF" w:rsidRDefault="00B66EDF">
                      <w:pPr>
                        <w:spacing w:after="0" w:line="276" w:lineRule="auto"/>
                        <w:jc w:val="left"/>
                      </w:pPr>
                      <w:r>
                        <w:t xml:space="preserve"> </w:t>
                      </w:r>
                    </w:p>
                  </w:txbxContent>
                </v:textbox>
              </v:rect>
              <v:rect id="Rectangle 35048" o:spid="_x0000_s1035" style="position:absolute;top:165;width:1262;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2189353" w14:textId="77777777" w:rsidR="00B66EDF" w:rsidRDefault="00B66EDF">
                      <w:pPr>
                        <w:spacing w:after="0" w:line="276" w:lineRule="auto"/>
                        <w:jc w:val="left"/>
                      </w:pPr>
                      <w:r>
                        <w:t xml:space="preserve">C </w:t>
                      </w:r>
                    </w:p>
                  </w:txbxContent>
                </v:textbox>
              </v:rect>
              <v:rect id="Rectangle 35049" o:spid="_x0000_s1036" style="position:absolute;left:1317;top:165;width:1710;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71CBF36" w14:textId="77777777" w:rsidR="00B66EDF" w:rsidRDefault="00B66EDF">
                      <w:pPr>
                        <w:spacing w:after="0" w:line="276" w:lineRule="auto"/>
                        <w:jc w:val="left"/>
                      </w:pPr>
                      <w:r>
                        <w:t>68</w:t>
                      </w:r>
                    </w:p>
                  </w:txbxContent>
                </v:textbox>
              </v:rect>
              <v:rect id="Rectangle 35050" o:spid="_x0000_s1037" style="position:absolute;left:2602;top:165;width:463;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AB37999" w14:textId="77777777" w:rsidR="00B66EDF" w:rsidRDefault="00B66EDF">
                      <w:pPr>
                        <w:spacing w:after="0" w:line="276" w:lineRule="auto"/>
                        <w:jc w:val="left"/>
                      </w:pPr>
                      <w:r>
                        <w:t>/</w:t>
                      </w:r>
                    </w:p>
                  </w:txbxContent>
                </v:textbox>
              </v:rect>
              <v:rect id="Rectangle 35051" o:spid="_x0000_s1038" style="position:absolute;left:2950;top:165;width:855;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DC6DEE5" w14:textId="77777777" w:rsidR="00B66EDF" w:rsidRDefault="00B66EDF">
                      <w:pPr>
                        <w:spacing w:after="0" w:line="276" w:lineRule="auto"/>
                        <w:jc w:val="left"/>
                      </w:pPr>
                      <w:r>
                        <w:fldChar w:fldCharType="begin"/>
                      </w:r>
                      <w:r>
                        <w:instrText xml:space="preserve"> PAGE   \* MERGEFORMAT </w:instrText>
                      </w:r>
                      <w:r>
                        <w:fldChar w:fldCharType="separate"/>
                      </w:r>
                      <w:r>
                        <w:rPr>
                          <w:noProof/>
                        </w:rPr>
                        <w:t>14</w:t>
                      </w:r>
                      <w:r>
                        <w:rPr>
                          <w:noProof/>
                        </w:rPr>
                        <w:fldChar w:fldCharType="end"/>
                      </w:r>
                    </w:p>
                  </w:txbxContent>
                </v:textbox>
              </v:rect>
              <v:rect id="Rectangle 35052" o:spid="_x0000_s1039" style="position:absolute;left:3593;top:165;width:321;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6E6A93B" w14:textId="77777777" w:rsidR="00B66EDF" w:rsidRDefault="00B66EDF">
                      <w:pPr>
                        <w:spacing w:after="0" w:line="276" w:lineRule="auto"/>
                        <w:jc w:val="left"/>
                      </w:pPr>
                      <w:r>
                        <w:t xml:space="preserve"> </w:t>
                      </w:r>
                    </w:p>
                  </w:txbxContent>
                </v:textbox>
              </v:rect>
              <v:rect id="Rectangle 35053" o:spid="_x0000_s1040" style="position:absolute;left:23548;top:165;width:24117;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73277B3" w14:textId="77777777" w:rsidR="00B66EDF" w:rsidRDefault="00B66EDF">
                      <w:pPr>
                        <w:spacing w:after="0" w:line="276" w:lineRule="auto"/>
                        <w:jc w:val="left"/>
                      </w:pPr>
                      <w:r>
                        <w:t xml:space="preserve">Journal officiel de l’Union européenne </w:t>
                      </w:r>
                    </w:p>
                  </w:txbxContent>
                </v:textbox>
              </v:rect>
              <v:rect id="Rectangle 35054" o:spid="_x0000_s1041" style="position:absolute;left:60592;top:165;width:5827;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B6C5A69" w14:textId="77777777" w:rsidR="00B66EDF" w:rsidRDefault="00B66EDF">
                      <w:pPr>
                        <w:spacing w:after="0" w:line="276" w:lineRule="auto"/>
                        <w:jc w:val="left"/>
                      </w:pPr>
                      <w:r>
                        <w:t>8.3.2013</w:t>
                      </w:r>
                    </w:p>
                  </w:txbxContent>
                </v:textbox>
              </v:rect>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0BA5" w14:textId="77777777" w:rsidR="00B66EDF" w:rsidRDefault="00B66EDF" w:rsidP="00671C5F">
    <w:pPr>
      <w:pStyle w:val="09enttepage2"/>
      <w:snapToGrid w:val="0"/>
      <w:ind w:left="141"/>
      <w:jc w:val="both"/>
    </w:pPr>
    <w:r>
      <w:rPr>
        <w:b w:val="0"/>
        <w:lang w:val="fr-CH"/>
      </w:rPr>
      <w:t xml:space="preserve">Seite </w:t>
    </w:r>
    <w:r>
      <w:rPr>
        <w:b w:val="0"/>
        <w:lang w:val="de-DE"/>
      </w:rPr>
      <w:fldChar w:fldCharType="begin"/>
    </w:r>
    <w:r>
      <w:rPr>
        <w:b w:val="0"/>
        <w:lang w:val="de-DE"/>
      </w:rPr>
      <w:instrText xml:space="preserve"> PAGE </w:instrText>
    </w:r>
    <w:r>
      <w:rPr>
        <w:b w:val="0"/>
        <w:lang w:val="de-DE"/>
      </w:rPr>
      <w:fldChar w:fldCharType="separate"/>
    </w:r>
    <w:r w:rsidR="005C5D66">
      <w:rPr>
        <w:b w:val="0"/>
        <w:noProof/>
        <w:lang w:val="de-DE"/>
      </w:rPr>
      <w:t>11</w:t>
    </w:r>
    <w:r>
      <w:rPr>
        <w:b w:val="0"/>
        <w:lang w:val="de-DE"/>
      </w:rPr>
      <w:fldChar w:fldCharType="end"/>
    </w:r>
    <w:r>
      <w:rPr>
        <w:b w:val="0"/>
        <w:lang w:val="fr-CH"/>
      </w:rPr>
      <w:t xml:space="preserve"> von </w:t>
    </w:r>
    <w:r>
      <w:rPr>
        <w:b w:val="0"/>
        <w:lang w:val="de-DE"/>
      </w:rPr>
      <w:fldChar w:fldCharType="begin"/>
    </w:r>
    <w:r>
      <w:rPr>
        <w:b w:val="0"/>
        <w:lang w:val="de-DE"/>
      </w:rPr>
      <w:instrText xml:space="preserve"> NUMPAGES \*Arabic </w:instrText>
    </w:r>
    <w:r>
      <w:rPr>
        <w:b w:val="0"/>
        <w:lang w:val="de-DE"/>
      </w:rPr>
      <w:fldChar w:fldCharType="separate"/>
    </w:r>
    <w:r w:rsidR="005C5D66">
      <w:rPr>
        <w:b w:val="0"/>
        <w:noProof/>
        <w:lang w:val="de-DE"/>
      </w:rPr>
      <w:t>11</w:t>
    </w:r>
    <w:r>
      <w:rPr>
        <w:b w:val="0"/>
        <w:lang w:val="de-DE"/>
      </w:rPr>
      <w:fldChar w:fldCharType="end"/>
    </w:r>
  </w:p>
  <w:p w14:paraId="4F8397E0" w14:textId="77777777" w:rsidR="00B66EDF" w:rsidRPr="00671C5F" w:rsidRDefault="00B66EDF" w:rsidP="00671C5F">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9479" w14:textId="77777777" w:rsidR="00B66EDF" w:rsidRDefault="00B66EDF">
    <w:pPr>
      <w:spacing w:after="91"/>
    </w:pPr>
    <w:r>
      <w:t xml:space="preserve">8.3.2013 </w:t>
    </w:r>
    <w:r>
      <w:rPr>
        <w:sz w:val="17"/>
      </w:rPr>
      <w:t>FR</w:t>
    </w:r>
    <w:r>
      <w:t xml:space="preserve"> Journal officiel de l’Union européenne C 68/</w:t>
    </w:r>
    <w:r>
      <w:fldChar w:fldCharType="begin"/>
    </w:r>
    <w:r>
      <w:instrText xml:space="preserve"> PAGE   \* MERGEFORMAT </w:instrText>
    </w:r>
    <w:r>
      <w:fldChar w:fldCharType="separate"/>
    </w:r>
    <w:r>
      <w:t>1</w:t>
    </w:r>
    <w:r>
      <w:fldChar w:fldCharType="end"/>
    </w:r>
    <w:r>
      <w:rPr>
        <w:noProof/>
        <w:lang w:val="fr-CH" w:eastAsia="fr-CH"/>
      </w:rPr>
      <mc:AlternateContent>
        <mc:Choice Requires="wpg">
          <w:drawing>
            <wp:anchor distT="0" distB="0" distL="114300" distR="114300" simplePos="0" relativeHeight="251659264" behindDoc="1" locked="0" layoutInCell="1" allowOverlap="1" wp14:anchorId="6651FB49" wp14:editId="7221FBD4">
              <wp:simplePos x="0" y="0"/>
              <wp:positionH relativeFrom="page">
                <wp:posOffset>1400810</wp:posOffset>
              </wp:positionH>
              <wp:positionV relativeFrom="page">
                <wp:posOffset>537210</wp:posOffset>
              </wp:positionV>
              <wp:extent cx="329565" cy="132080"/>
              <wp:effectExtent l="19685" t="13335" r="12700" b="16510"/>
              <wp:wrapNone/>
              <wp:docPr id="14" name="Group 34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0" y="0"/>
                        <a:chExt cx="329768" cy="131763"/>
                      </a:xfrm>
                    </wpg:grpSpPr>
                    <wps:wsp>
                      <wps:cNvPr id="15" name="Shape 34994"/>
                      <wps:cNvSpPr>
                        <a:spLocks/>
                      </wps:cNvSpPr>
                      <wps:spPr bwMode="auto">
                        <a:xfrm>
                          <a:off x="0" y="0"/>
                          <a:ext cx="5766" cy="5766"/>
                        </a:xfrm>
                        <a:custGeom>
                          <a:avLst/>
                          <a:gdLst>
                            <a:gd name="T0" fmla="*/ 2883 w 5766"/>
                            <a:gd name="T1" fmla="*/ 0 h 5766"/>
                            <a:gd name="T2" fmla="*/ 5766 w 5766"/>
                            <a:gd name="T3" fmla="*/ 5766 h 5766"/>
                            <a:gd name="T4" fmla="*/ 0 w 5766"/>
                            <a:gd name="T5" fmla="*/ 2883 h 5766"/>
                            <a:gd name="T6" fmla="*/ 724 w 5766"/>
                            <a:gd name="T7" fmla="*/ 1448 h 5766"/>
                            <a:gd name="T8" fmla="*/ 1435 w 5766"/>
                            <a:gd name="T9" fmla="*/ 724 h 5766"/>
                            <a:gd name="T10" fmla="*/ 2883 w 5766"/>
                            <a:gd name="T11" fmla="*/ 0 h 5766"/>
                            <a:gd name="T12" fmla="*/ 0 60000 65536"/>
                            <a:gd name="T13" fmla="*/ 0 60000 65536"/>
                            <a:gd name="T14" fmla="*/ 0 60000 65536"/>
                            <a:gd name="T15" fmla="*/ 0 60000 65536"/>
                            <a:gd name="T16" fmla="*/ 0 60000 65536"/>
                            <a:gd name="T17" fmla="*/ 0 60000 65536"/>
                            <a:gd name="T18" fmla="*/ 0 w 5766"/>
                            <a:gd name="T19" fmla="*/ 0 h 5766"/>
                            <a:gd name="T20" fmla="*/ 5766 w 5766"/>
                            <a:gd name="T21" fmla="*/ 5766 h 5766"/>
                          </a:gdLst>
                          <a:ahLst/>
                          <a:cxnLst>
                            <a:cxn ang="T12">
                              <a:pos x="T0" y="T1"/>
                            </a:cxn>
                            <a:cxn ang="T13">
                              <a:pos x="T2" y="T3"/>
                            </a:cxn>
                            <a:cxn ang="T14">
                              <a:pos x="T4" y="T5"/>
                            </a:cxn>
                            <a:cxn ang="T15">
                              <a:pos x="T6" y="T7"/>
                            </a:cxn>
                            <a:cxn ang="T16">
                              <a:pos x="T8" y="T9"/>
                            </a:cxn>
                            <a:cxn ang="T17">
                              <a:pos x="T10" y="T11"/>
                            </a:cxn>
                          </a:cxnLst>
                          <a:rect l="T18" t="T19" r="T20" b="T21"/>
                          <a:pathLst>
                            <a:path w="5766" h="5766">
                              <a:moveTo>
                                <a:pt x="2883" y="0"/>
                              </a:moveTo>
                              <a:lnTo>
                                <a:pt x="5766" y="5766"/>
                              </a:lnTo>
                              <a:lnTo>
                                <a:pt x="0" y="2883"/>
                              </a:lnTo>
                              <a:lnTo>
                                <a:pt x="724" y="1448"/>
                              </a:lnTo>
                              <a:lnTo>
                                <a:pt x="1435" y="724"/>
                              </a:lnTo>
                              <a:lnTo>
                                <a:pt x="2883"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6" name="Shape 34995"/>
                      <wps:cNvSpPr>
                        <a:spLocks/>
                      </wps:cNvSpPr>
                      <wps:spPr bwMode="auto">
                        <a:xfrm>
                          <a:off x="2883" y="0"/>
                          <a:ext cx="326885" cy="5766"/>
                        </a:xfrm>
                        <a:custGeom>
                          <a:avLst/>
                          <a:gdLst>
                            <a:gd name="T0" fmla="*/ 0 w 326885"/>
                            <a:gd name="T1" fmla="*/ 0 h 5766"/>
                            <a:gd name="T2" fmla="*/ 324002 w 326885"/>
                            <a:gd name="T3" fmla="*/ 0 h 5766"/>
                            <a:gd name="T4" fmla="*/ 325437 w 326885"/>
                            <a:gd name="T5" fmla="*/ 724 h 5766"/>
                            <a:gd name="T6" fmla="*/ 326161 w 326885"/>
                            <a:gd name="T7" fmla="*/ 1435 h 5766"/>
                            <a:gd name="T8" fmla="*/ 326885 w 326885"/>
                            <a:gd name="T9" fmla="*/ 2883 h 5766"/>
                            <a:gd name="T10" fmla="*/ 321119 w 326885"/>
                            <a:gd name="T11" fmla="*/ 5766 h 5766"/>
                            <a:gd name="T12" fmla="*/ 2883 w 326885"/>
                            <a:gd name="T13" fmla="*/ 5766 h 5766"/>
                            <a:gd name="T14" fmla="*/ 0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0" y="0"/>
                              </a:moveTo>
                              <a:lnTo>
                                <a:pt x="324002" y="0"/>
                              </a:lnTo>
                              <a:lnTo>
                                <a:pt x="325437" y="724"/>
                              </a:lnTo>
                              <a:lnTo>
                                <a:pt x="326161" y="1435"/>
                              </a:lnTo>
                              <a:lnTo>
                                <a:pt x="326885" y="2883"/>
                              </a:lnTo>
                              <a:lnTo>
                                <a:pt x="321119" y="5766"/>
                              </a:lnTo>
                              <a:lnTo>
                                <a:pt x="2883" y="5766"/>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7" name="Shape 34997"/>
                      <wps:cNvSpPr>
                        <a:spLocks/>
                      </wps:cNvSpPr>
                      <wps:spPr bwMode="auto">
                        <a:xfrm>
                          <a:off x="324002" y="2883"/>
                          <a:ext cx="5766" cy="128880"/>
                        </a:xfrm>
                        <a:custGeom>
                          <a:avLst/>
                          <a:gdLst>
                            <a:gd name="T0" fmla="*/ 5766 w 5766"/>
                            <a:gd name="T1" fmla="*/ 0 h 128880"/>
                            <a:gd name="T2" fmla="*/ 5766 w 5766"/>
                            <a:gd name="T3" fmla="*/ 125997 h 128880"/>
                            <a:gd name="T4" fmla="*/ 5042 w 5766"/>
                            <a:gd name="T5" fmla="*/ 127445 h 128880"/>
                            <a:gd name="T6" fmla="*/ 4331 w 5766"/>
                            <a:gd name="T7" fmla="*/ 128156 h 128880"/>
                            <a:gd name="T8" fmla="*/ 2883 w 5766"/>
                            <a:gd name="T9" fmla="*/ 128880 h 128880"/>
                            <a:gd name="T10" fmla="*/ 0 w 5766"/>
                            <a:gd name="T11" fmla="*/ 123114 h 128880"/>
                            <a:gd name="T12" fmla="*/ 0 w 5766"/>
                            <a:gd name="T13" fmla="*/ 2883 h 128880"/>
                            <a:gd name="T14" fmla="*/ 5766 w 5766"/>
                            <a:gd name="T15" fmla="*/ 0 h 128880"/>
                            <a:gd name="T16" fmla="*/ 0 60000 65536"/>
                            <a:gd name="T17" fmla="*/ 0 60000 65536"/>
                            <a:gd name="T18" fmla="*/ 0 60000 65536"/>
                            <a:gd name="T19" fmla="*/ 0 60000 65536"/>
                            <a:gd name="T20" fmla="*/ 0 60000 65536"/>
                            <a:gd name="T21" fmla="*/ 0 60000 65536"/>
                            <a:gd name="T22" fmla="*/ 0 60000 65536"/>
                            <a:gd name="T23" fmla="*/ 0 60000 65536"/>
                            <a:gd name="T24" fmla="*/ 0 w 5766"/>
                            <a:gd name="T25" fmla="*/ 0 h 128880"/>
                            <a:gd name="T26" fmla="*/ 5766 w 5766"/>
                            <a:gd name="T27" fmla="*/ 128880 h 12888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766" h="128880">
                              <a:moveTo>
                                <a:pt x="5766" y="0"/>
                              </a:moveTo>
                              <a:lnTo>
                                <a:pt x="5766" y="125997"/>
                              </a:lnTo>
                              <a:lnTo>
                                <a:pt x="5042" y="127445"/>
                              </a:lnTo>
                              <a:lnTo>
                                <a:pt x="4331" y="128156"/>
                              </a:lnTo>
                              <a:lnTo>
                                <a:pt x="2883" y="128880"/>
                              </a:lnTo>
                              <a:lnTo>
                                <a:pt x="0" y="123114"/>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8" name="Shape 34996"/>
                      <wps:cNvSpPr>
                        <a:spLocks/>
                      </wps:cNvSpPr>
                      <wps:spPr bwMode="auto">
                        <a:xfrm>
                          <a:off x="0" y="125997"/>
                          <a:ext cx="326885" cy="5766"/>
                        </a:xfrm>
                        <a:custGeom>
                          <a:avLst/>
                          <a:gdLst>
                            <a:gd name="T0" fmla="*/ 5766 w 326885"/>
                            <a:gd name="T1" fmla="*/ 0 h 5766"/>
                            <a:gd name="T2" fmla="*/ 324002 w 326885"/>
                            <a:gd name="T3" fmla="*/ 0 h 5766"/>
                            <a:gd name="T4" fmla="*/ 326885 w 326885"/>
                            <a:gd name="T5" fmla="*/ 5766 h 5766"/>
                            <a:gd name="T6" fmla="*/ 2883 w 326885"/>
                            <a:gd name="T7" fmla="*/ 5766 h 5766"/>
                            <a:gd name="T8" fmla="*/ 1448 w 326885"/>
                            <a:gd name="T9" fmla="*/ 5042 h 5766"/>
                            <a:gd name="T10" fmla="*/ 724 w 326885"/>
                            <a:gd name="T11" fmla="*/ 4331 h 5766"/>
                            <a:gd name="T12" fmla="*/ 0 w 326885"/>
                            <a:gd name="T13" fmla="*/ 2883 h 5766"/>
                            <a:gd name="T14" fmla="*/ 5766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5766" y="0"/>
                              </a:moveTo>
                              <a:lnTo>
                                <a:pt x="324002" y="0"/>
                              </a:lnTo>
                              <a:lnTo>
                                <a:pt x="326885" y="5766"/>
                              </a:lnTo>
                              <a:lnTo>
                                <a:pt x="2883" y="5766"/>
                              </a:lnTo>
                              <a:lnTo>
                                <a:pt x="1448" y="5042"/>
                              </a:lnTo>
                              <a:lnTo>
                                <a:pt x="724" y="4331"/>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9" name="Shape 34998"/>
                      <wps:cNvSpPr>
                        <a:spLocks/>
                      </wps:cNvSpPr>
                      <wps:spPr bwMode="auto">
                        <a:xfrm>
                          <a:off x="0" y="2883"/>
                          <a:ext cx="5766" cy="125997"/>
                        </a:xfrm>
                        <a:custGeom>
                          <a:avLst/>
                          <a:gdLst>
                            <a:gd name="T0" fmla="*/ 0 w 5766"/>
                            <a:gd name="T1" fmla="*/ 0 h 125997"/>
                            <a:gd name="T2" fmla="*/ 5766 w 5766"/>
                            <a:gd name="T3" fmla="*/ 2870 h 125997"/>
                            <a:gd name="T4" fmla="*/ 5766 w 5766"/>
                            <a:gd name="T5" fmla="*/ 123114 h 125997"/>
                            <a:gd name="T6" fmla="*/ 0 w 5766"/>
                            <a:gd name="T7" fmla="*/ 125997 h 125997"/>
                            <a:gd name="T8" fmla="*/ 0 w 5766"/>
                            <a:gd name="T9" fmla="*/ 0 h 125997"/>
                            <a:gd name="T10" fmla="*/ 0 60000 65536"/>
                            <a:gd name="T11" fmla="*/ 0 60000 65536"/>
                            <a:gd name="T12" fmla="*/ 0 60000 65536"/>
                            <a:gd name="T13" fmla="*/ 0 60000 65536"/>
                            <a:gd name="T14" fmla="*/ 0 60000 65536"/>
                            <a:gd name="T15" fmla="*/ 0 w 5766"/>
                            <a:gd name="T16" fmla="*/ 0 h 125997"/>
                            <a:gd name="T17" fmla="*/ 5766 w 5766"/>
                            <a:gd name="T18" fmla="*/ 125997 h 125997"/>
                          </a:gdLst>
                          <a:ahLst/>
                          <a:cxnLst>
                            <a:cxn ang="T10">
                              <a:pos x="T0" y="T1"/>
                            </a:cxn>
                            <a:cxn ang="T11">
                              <a:pos x="T2" y="T3"/>
                            </a:cxn>
                            <a:cxn ang="T12">
                              <a:pos x="T4" y="T5"/>
                            </a:cxn>
                            <a:cxn ang="T13">
                              <a:pos x="T6" y="T7"/>
                            </a:cxn>
                            <a:cxn ang="T14">
                              <a:pos x="T8" y="T9"/>
                            </a:cxn>
                          </a:cxnLst>
                          <a:rect l="T15" t="T16" r="T17" b="T18"/>
                          <a:pathLst>
                            <a:path w="5766" h="125997">
                              <a:moveTo>
                                <a:pt x="0" y="0"/>
                              </a:moveTo>
                              <a:lnTo>
                                <a:pt x="5766" y="2870"/>
                              </a:lnTo>
                              <a:lnTo>
                                <a:pt x="5766" y="123114"/>
                              </a:lnTo>
                              <a:lnTo>
                                <a:pt x="0" y="125997"/>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B579A" id="Group 34993" o:spid="_x0000_s1026" style="position:absolute;margin-left:110.3pt;margin-top:42.3pt;width:25.95pt;height:10.4pt;z-index:-251657216;mso-position-horizontal-relative:page;mso-position-vertical-relative:page" coordsize="329768,13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">
              <v:shape id="Shape 34994" o:spid="_x0000_s1027" style="position:absolute;width:5766;height:5766;visibility:visible;mso-wrap-style:square;v-text-anchor:top" coordsize="5766,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" path="m2883,l5766,5766,,2883,724,1448,1435,724,2883,xe" fillcolor="#1a171b" strokecolor="#1a171b" strokeweight="0">
                <v:stroke endcap="round"/>
                <v:path arrowok="t" o:connecttype="custom" o:connectlocs="2883,0;5766,5766;0,2883;724,1448;1435,724;2883,0" o:connectangles="0,0,0,0,0,0" textboxrect="0,0,5766,5766"/>
              </v:shape>
              <v:shape id="Shape 34995" o:spid="_x0000_s1028" style="position:absolute;left:2883;width:326885;height:5766;visibility:visible;mso-wrap-style:square;v-text-anchor:top" coordsize="326885,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" path="m,l324002,r1435,724l326161,1435r724,1448l321119,5766r-318236,l,xe" fillcolor="#1a171b" strokecolor="#1a171b" strokeweight="0">
                <v:stroke endcap="round"/>
                <v:path arrowok="t" o:connecttype="custom" o:connectlocs="0,0;324002,0;325437,724;326161,1435;326885,2883;321119,5766;2883,5766;0,0" o:connectangles="0,0,0,0,0,0,0,0" textboxrect="0,0,326885,5766"/>
              </v:shape>
              <v:shape id="Shape 34997" o:spid="_x0000_s1029" style="position:absolute;left:324002;top:2883;width:5766;height:128880;visibility:visible;mso-wrap-style:square;v-text-anchor:top" coordsize="5766,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" path="m5766,r,125997l5042,127445r-711,711l2883,128880,,123114,,2883,5766,xe" fillcolor="#1a171b" strokecolor="#1a171b" strokeweight="0">
                <v:stroke endcap="round"/>
                <v:path arrowok="t" o:connecttype="custom" o:connectlocs="5766,0;5766,125997;5042,127445;4331,128156;2883,128880;0,123114;0,2883;5766,0" o:connectangles="0,0,0,0,0,0,0,0" textboxrect="0,0,5766,128880"/>
              </v:shape>
              <v:shape id="Shape 34996" o:spid="_x0000_s1030" style="position:absolute;top:125997;width:326885;height:5766;visibility:visible;mso-wrap-style:square;v-text-anchor:top" coordsize="326885,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" path="m5766,l324002,r2883,5766l2883,5766,1448,5042,724,4331,,2883,5766,xe" fillcolor="#1a171b" strokecolor="#1a171b" strokeweight="0">
                <v:stroke endcap="round"/>
                <v:path arrowok="t" o:connecttype="custom" o:connectlocs="5766,0;324002,0;326885,5766;2883,5766;1448,5042;724,4331;0,2883;5766,0" o:connectangles="0,0,0,0,0,0,0,0" textboxrect="0,0,326885,5766"/>
              </v:shape>
              <v:shape id="Shape 34998" o:spid="_x0000_s1031" style="position:absolute;top:2883;width:5766;height:125997;visibility:visible;mso-wrap-style:square;v-text-anchor:top" coordsize="5766,12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" path="m,l5766,2870r,120244l,125997,,xe" fillcolor="#1a171b" strokecolor="#1a171b" strokeweight="0">
                <v:stroke endcap="round"/>
                <v:path arrowok="t" o:connecttype="custom" o:connectlocs="0,0;5766,2870;5766,123114;0,125997;0,0" o:connectangles="0,0,0,0,0" textboxrect="0,0,5766,125997"/>
              </v:shape>
              <w10:wrap anchorx="page" anchory="page"/>
            </v:group>
          </w:pict>
        </mc:Fallback>
      </mc:AlternateContent>
    </w:r>
  </w:p>
  <w:p w14:paraId="6988A74B" w14:textId="77777777" w:rsidR="00B66EDF" w:rsidRDefault="00B66EDF">
    <w:pPr>
      <w:spacing w:after="0" w:line="276" w:lineRule="auto"/>
      <w:jc w:val="right"/>
    </w:pPr>
    <w:r>
      <w:rPr>
        <w:noProof/>
        <w:lang w:val="fr-CH" w:eastAsia="fr-CH"/>
      </w:rPr>
      <mc:AlternateContent>
        <mc:Choice Requires="wpg">
          <w:drawing>
            <wp:anchor distT="0" distB="0" distL="114300" distR="114300" simplePos="0" relativeHeight="251657216" behindDoc="0" locked="0" layoutInCell="1" allowOverlap="1" wp14:anchorId="1CC6EBD4" wp14:editId="1651E894">
              <wp:simplePos x="0" y="0"/>
              <wp:positionH relativeFrom="page">
                <wp:posOffset>504190</wp:posOffset>
              </wp:positionH>
              <wp:positionV relativeFrom="page">
                <wp:posOffset>750570</wp:posOffset>
              </wp:positionV>
              <wp:extent cx="6499225" cy="5715"/>
              <wp:effectExtent l="8890" t="7620" r="6985" b="15240"/>
              <wp:wrapSquare wrapText="bothSides"/>
              <wp:docPr id="12" name="Group 35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5715"/>
                        <a:chOff x="0" y="0"/>
                        <a:chExt cx="64994" cy="57"/>
                      </a:xfrm>
                    </wpg:grpSpPr>
                    <wps:wsp>
                      <wps:cNvPr id="13" name="Shape 35523"/>
                      <wps:cNvSpPr>
                        <a:spLocks/>
                      </wps:cNvSpPr>
                      <wps:spPr bwMode="auto">
                        <a:xfrm>
                          <a:off x="0" y="0"/>
                          <a:ext cx="64994" cy="91"/>
                        </a:xfrm>
                        <a:custGeom>
                          <a:avLst/>
                          <a:gdLst>
                            <a:gd name="T0" fmla="*/ 0 w 6499441"/>
                            <a:gd name="T1" fmla="*/ 0 h 9144"/>
                            <a:gd name="T2" fmla="*/ 64994 w 6499441"/>
                            <a:gd name="T3" fmla="*/ 0 h 9144"/>
                            <a:gd name="T4" fmla="*/ 64994 w 6499441"/>
                            <a:gd name="T5" fmla="*/ 91 h 9144"/>
                            <a:gd name="T6" fmla="*/ 0 w 6499441"/>
                            <a:gd name="T7" fmla="*/ 91 h 9144"/>
                            <a:gd name="T8" fmla="*/ 0 w 6499441"/>
                            <a:gd name="T9" fmla="*/ 0 h 9144"/>
                            <a:gd name="T10" fmla="*/ 0 60000 65536"/>
                            <a:gd name="T11" fmla="*/ 0 60000 65536"/>
                            <a:gd name="T12" fmla="*/ 0 60000 65536"/>
                            <a:gd name="T13" fmla="*/ 0 60000 65536"/>
                            <a:gd name="T14" fmla="*/ 0 60000 65536"/>
                            <a:gd name="T15" fmla="*/ 0 w 6499441"/>
                            <a:gd name="T16" fmla="*/ 0 h 9144"/>
                            <a:gd name="T17" fmla="*/ 6499441 w 6499441"/>
                            <a:gd name="T18" fmla="*/ 9144 h 9144"/>
                          </a:gdLst>
                          <a:ahLst/>
                          <a:cxnLst>
                            <a:cxn ang="T10">
                              <a:pos x="T0" y="T1"/>
                            </a:cxn>
                            <a:cxn ang="T11">
                              <a:pos x="T2" y="T3"/>
                            </a:cxn>
                            <a:cxn ang="T12">
                              <a:pos x="T4" y="T5"/>
                            </a:cxn>
                            <a:cxn ang="T13">
                              <a:pos x="T6" y="T7"/>
                            </a:cxn>
                            <a:cxn ang="T14">
                              <a:pos x="T8" y="T9"/>
                            </a:cxn>
                          </a:cxnLst>
                          <a:rect l="T15" t="T16" r="T17" b="T18"/>
                          <a:pathLst>
                            <a:path w="6499441" h="9144">
                              <a:moveTo>
                                <a:pt x="0" y="0"/>
                              </a:moveTo>
                              <a:lnTo>
                                <a:pt x="6499441" y="0"/>
                              </a:lnTo>
                              <a:lnTo>
                                <a:pt x="6499441" y="9144"/>
                              </a:lnTo>
                              <a:lnTo>
                                <a:pt x="0" y="9144"/>
                              </a:lnTo>
                              <a:lnTo>
                                <a:pt x="0" y="0"/>
                              </a:lnTo>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C8806" id="Group 35010" o:spid="_x0000_s1026" style="position:absolute;margin-left:39.7pt;margin-top:59.1pt;width:511.75pt;height:.45pt;z-index:251657216;mso-position-horizontal-relative:page;mso-position-vertical-relative:page" coordsize="6499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">
              <v:shape id="Shape 35523" o:spid="_x0000_s1027" style="position:absolute;width:64994;height:91;visibility:visible;mso-wrap-style:square;v-text-anchor:top" coordsize="6499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" path="m,l6499441,r,9144l,9144,,e" fillcolor="#1a171b" strokecolor="#1a171b" strokeweight="0">
                <v:stroke endcap="round"/>
                <v:path arrowok="t" o:connecttype="custom" o:connectlocs="0,0;650,0;650,1;0,1;0,0" o:connectangles="0,0,0,0,0" textboxrect="0,0,6499441,9144"/>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4B87B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34023660" o:spid="_x0000_i1025" type="#_x0000_t75" style="width:10.5pt;height:10.5pt;visibility:visible;mso-wrap-style:square" filled="t">
            <v:imagedata r:id="rId1" o:title=""/>
          </v:shape>
        </w:pict>
      </mc:Choice>
      <mc:Fallback>
        <w:drawing>
          <wp:inline distT="0" distB="0" distL="0" distR="0" wp14:anchorId="013EC323" wp14:editId="5FD0D062">
            <wp:extent cx="133350" cy="133350"/>
            <wp:effectExtent l="0" t="0" r="0" b="0"/>
            <wp:docPr id="1734023660" name="Image 173402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solidFill>
                      <a:srgbClr val="FFFFFF"/>
                    </a:solid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decimal"/>
      <w:pStyle w:val="Titre1"/>
      <w:lvlText w:val="%1."/>
      <w:lvlJc w:val="left"/>
      <w:pPr>
        <w:tabs>
          <w:tab w:val="num" w:pos="851"/>
        </w:tabs>
        <w:ind w:left="851" w:hanging="851"/>
      </w:pPr>
      <w:rPr>
        <w:rFonts w:ascii="Arial" w:hAnsi="Arial"/>
        <w:b/>
        <w:i w:val="0"/>
        <w:caps w:val="0"/>
        <w:small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b/>
        <w:i w:val="0"/>
        <w:caps w:val="0"/>
        <w:smallCaps w:val="0"/>
        <w:strike w:val="0"/>
        <w:dstrike w:val="0"/>
        <w:vanish w:val="0"/>
        <w:color w:val="404040"/>
        <w:position w:val="0"/>
        <w:sz w:val="24"/>
        <w:u w:val="none"/>
        <w:vertAlign w:val="baseline"/>
      </w:rPr>
    </w:lvl>
    <w:lvl w:ilvl="2">
      <w:start w:val="1"/>
      <w:numFmt w:val="decimal"/>
      <w:pStyle w:val="Titre3"/>
      <w:lvlText w:val="%1.%2.%3."/>
      <w:lvlJc w:val="left"/>
      <w:pPr>
        <w:tabs>
          <w:tab w:val="num" w:pos="851"/>
        </w:tabs>
        <w:ind w:left="851" w:hanging="851"/>
      </w:pPr>
      <w:rPr>
        <w:rFonts w:ascii="Arial" w:hAnsi="Arial"/>
        <w:b w:val="0"/>
        <w:i w:val="0"/>
        <w:caps w:val="0"/>
        <w:smallCaps w:val="0"/>
        <w:strike w:val="0"/>
        <w:dstrike w:val="0"/>
        <w:vanish w:val="0"/>
        <w:color w:val="auto"/>
        <w:position w:val="0"/>
        <w:sz w:val="24"/>
        <w:u w:val="none"/>
        <w:vertAlign w:val="baseline"/>
      </w:rPr>
    </w:lvl>
    <w:lvl w:ilvl="3">
      <w:start w:val="1"/>
      <w:numFmt w:val="decimal"/>
      <w:pStyle w:val="Titre4"/>
      <w:lvlText w:val="%1.%2.%3.%4."/>
      <w:lvlJc w:val="left"/>
      <w:pPr>
        <w:tabs>
          <w:tab w:val="num" w:pos="851"/>
        </w:tabs>
        <w:ind w:left="851" w:hanging="851"/>
      </w:pPr>
      <w:rPr>
        <w:rFonts w:ascii="Arial" w:hAnsi="Arial"/>
        <w:b w:val="0"/>
        <w:i/>
        <w:caps w:val="0"/>
        <w:smallCaps w:val="0"/>
        <w:strike w:val="0"/>
        <w:dstrike w:val="0"/>
        <w:vanish w:val="0"/>
        <w:color w:val="auto"/>
        <w:position w:val="0"/>
        <w:sz w:val="24"/>
        <w:u w:val="none"/>
        <w:vertAlign w:val="baseline"/>
      </w:rPr>
    </w:lvl>
    <w:lvl w:ilvl="4">
      <w:start w:val="1"/>
      <w:numFmt w:val="decimal"/>
      <w:pStyle w:val="Titre5"/>
      <w:lvlText w:val="%1.%2.%3.%4.%5."/>
      <w:lvlJc w:val="left"/>
      <w:pPr>
        <w:tabs>
          <w:tab w:val="num" w:pos="992"/>
        </w:tabs>
        <w:ind w:left="992" w:hanging="992"/>
      </w:pPr>
      <w:rPr>
        <w:rFonts w:ascii="Arial" w:hAnsi="Arial"/>
        <w:b w:val="0"/>
        <w:i/>
        <w:caps w:val="0"/>
        <w:smallCaps w:val="0"/>
        <w:strike w:val="0"/>
        <w:dstrike w:val="0"/>
        <w:vanish w:val="0"/>
        <w:color w:val="auto"/>
        <w:spacing w:val="0"/>
        <w:kern w:val="1"/>
        <w:position w:val="0"/>
        <w:sz w:val="24"/>
        <w:szCs w:val="17"/>
        <w:u w:val="none"/>
        <w:vertAlign w:val="baseline"/>
      </w:rPr>
    </w:lvl>
    <w:lvl w:ilvl="5">
      <w:start w:val="1"/>
      <w:numFmt w:val="decimal"/>
      <w:lvlText w:val="%1.%2.%3.%4.%5.%6."/>
      <w:lvlJc w:val="left"/>
      <w:pPr>
        <w:tabs>
          <w:tab w:val="num" w:pos="2733"/>
        </w:tabs>
        <w:ind w:left="2733" w:hanging="936"/>
      </w:pPr>
    </w:lvl>
    <w:lvl w:ilvl="6">
      <w:start w:val="1"/>
      <w:numFmt w:val="decimal"/>
      <w:lvlText w:val="%1.%2.%3.%4.%5.%6.%7."/>
      <w:lvlJc w:val="left"/>
      <w:pPr>
        <w:tabs>
          <w:tab w:val="num" w:pos="3597"/>
        </w:tabs>
        <w:ind w:left="3237" w:hanging="1080"/>
      </w:pPr>
    </w:lvl>
    <w:lvl w:ilvl="7">
      <w:start w:val="1"/>
      <w:numFmt w:val="decimal"/>
      <w:lvlText w:val="%1.%2.%3.%4.%5.%6.%7.%8."/>
      <w:lvlJc w:val="left"/>
      <w:pPr>
        <w:tabs>
          <w:tab w:val="num" w:pos="3957"/>
        </w:tabs>
        <w:ind w:left="3741" w:hanging="1224"/>
      </w:pPr>
    </w:lvl>
    <w:lvl w:ilvl="8">
      <w:start w:val="1"/>
      <w:numFmt w:val="decimal"/>
      <w:lvlText w:val="%1.%2.%3.%4.%5.%6.%7.%8.%9."/>
      <w:lvlJc w:val="left"/>
      <w:pPr>
        <w:tabs>
          <w:tab w:val="num" w:pos="4317"/>
        </w:tabs>
        <w:ind w:left="4317" w:hanging="144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rPr>
    </w:lvl>
  </w:abstractNum>
  <w:abstractNum w:abstractNumId="2" w15:restartNumberingAfterBreak="0">
    <w:nsid w:val="00000003"/>
    <w:multiLevelType w:val="singleLevel"/>
    <w:tmpl w:val="00000003"/>
    <w:name w:val="WW8Num2"/>
    <w:lvl w:ilvl="0">
      <w:start w:val="5"/>
      <w:numFmt w:val="decimal"/>
      <w:lvlText w:val="%1."/>
      <w:lvlJc w:val="left"/>
      <w:pPr>
        <w:tabs>
          <w:tab w:val="num" w:pos="0"/>
        </w:tabs>
        <w:ind w:left="360" w:hanging="360"/>
      </w:pPr>
    </w:lvl>
  </w:abstractNum>
  <w:abstractNum w:abstractNumId="3" w15:restartNumberingAfterBreak="0">
    <w:nsid w:val="00000004"/>
    <w:multiLevelType w:val="singleLevel"/>
    <w:tmpl w:val="00000004"/>
    <w:name w:val="WW8Num3"/>
    <w:lvl w:ilvl="0">
      <w:start w:val="1"/>
      <w:numFmt w:val="decimal"/>
      <w:lvlText w:val="(%1)"/>
      <w:lvlJc w:val="left"/>
      <w:pPr>
        <w:tabs>
          <w:tab w:val="num" w:pos="0"/>
        </w:tabs>
        <w:ind w:left="360" w:hanging="360"/>
      </w:pPr>
    </w:lvl>
  </w:abstractNum>
  <w:abstractNum w:abstractNumId="4" w15:restartNumberingAfterBreak="0">
    <w:nsid w:val="00000005"/>
    <w:multiLevelType w:val="singleLevel"/>
    <w:tmpl w:val="00000005"/>
    <w:name w:val="WW8Num4"/>
    <w:lvl w:ilvl="0">
      <w:start w:val="1"/>
      <w:numFmt w:val="decimal"/>
      <w:pStyle w:val="10dnumrotation4eniveau"/>
      <w:lvlText w:val="%1."/>
      <w:lvlJc w:val="left"/>
      <w:pPr>
        <w:tabs>
          <w:tab w:val="num" w:pos="1475"/>
        </w:tabs>
        <w:ind w:left="1475" w:hanging="369"/>
      </w:pPr>
      <w:rPr>
        <w:rFonts w:ascii="Times New Roman" w:hAnsi="Times New Roman"/>
        <w:b w:val="0"/>
        <w:i w:val="0"/>
        <w:caps w:val="0"/>
        <w:smallCaps w:val="0"/>
        <w:strike w:val="0"/>
        <w:dstrike w:val="0"/>
        <w:vanish w:val="0"/>
        <w:color w:val="auto"/>
        <w:position w:val="0"/>
        <w:sz w:val="24"/>
        <w:u w:val="none"/>
        <w:vertAlign w:val="baseline"/>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850" w:hanging="360"/>
      </w:pPr>
      <w:rPr>
        <w:rFonts w:ascii="Symbol" w:hAnsi="Symbol"/>
      </w:rPr>
    </w:lvl>
  </w:abstractNum>
  <w:abstractNum w:abstractNumId="6" w15:restartNumberingAfterBreak="0">
    <w:nsid w:val="00000007"/>
    <w:multiLevelType w:val="singleLevel"/>
    <w:tmpl w:val="00000007"/>
    <w:name w:val="WW8Num9"/>
    <w:lvl w:ilvl="0">
      <w:start w:val="1"/>
      <w:numFmt w:val="decimal"/>
      <w:lvlText w:val="%1."/>
      <w:lvlJc w:val="left"/>
      <w:pPr>
        <w:tabs>
          <w:tab w:val="num" w:pos="0"/>
        </w:tabs>
        <w:ind w:left="720" w:hanging="360"/>
      </w:pPr>
      <w:rPr>
        <w:rFonts w:cs="Arial"/>
        <w:b/>
        <w:i/>
      </w:rPr>
    </w:lvl>
  </w:abstractNum>
  <w:abstractNum w:abstractNumId="7" w15:restartNumberingAfterBreak="0">
    <w:nsid w:val="00000008"/>
    <w:multiLevelType w:val="singleLevel"/>
    <w:tmpl w:val="00000008"/>
    <w:name w:val="WW8Num10"/>
    <w:lvl w:ilvl="0">
      <w:start w:val="1"/>
      <w:numFmt w:val="decimal"/>
      <w:lvlText w:val="%1."/>
      <w:lvlJc w:val="left"/>
      <w:pPr>
        <w:tabs>
          <w:tab w:val="num" w:pos="0"/>
        </w:tabs>
        <w:ind w:left="360" w:hanging="360"/>
      </w:pPr>
    </w:lvl>
  </w:abstractNum>
  <w:abstractNum w:abstractNumId="8" w15:restartNumberingAfterBreak="0">
    <w:nsid w:val="00000009"/>
    <w:multiLevelType w:val="multilevel"/>
    <w:tmpl w:val="00000009"/>
    <w:name w:val="WW8Num13"/>
    <w:lvl w:ilvl="0">
      <w:start w:val="1"/>
      <w:numFmt w:val="decimal"/>
      <w:pStyle w:val="Style1"/>
      <w:lvlText w:val="%1."/>
      <w:lvlJc w:val="left"/>
      <w:pPr>
        <w:tabs>
          <w:tab w:val="num" w:pos="705"/>
        </w:tabs>
        <w:ind w:left="705" w:hanging="705"/>
      </w:pPr>
    </w:lvl>
    <w:lvl w:ilvl="1">
      <w:start w:val="1"/>
      <w:numFmt w:val="decimal"/>
      <w:lvlText w:val="%1.%2"/>
      <w:lvlJc w:val="left"/>
      <w:pPr>
        <w:tabs>
          <w:tab w:val="num" w:pos="705"/>
        </w:tabs>
        <w:ind w:left="705" w:hanging="705"/>
      </w:pPr>
      <w:rPr>
        <w:rFonts w:ascii="Arial" w:hAnsi="Arial" w:cs="Arial"/>
      </w:rPr>
    </w:lvl>
    <w:lvl w:ilvl="2">
      <w:start w:val="1"/>
      <w:numFmt w:val="decimal"/>
      <w:lvlText w:val="%1.%2.%3"/>
      <w:lvlJc w:val="left"/>
      <w:pPr>
        <w:tabs>
          <w:tab w:val="num" w:pos="720"/>
        </w:tabs>
        <w:ind w:left="720" w:hanging="720"/>
      </w:pPr>
      <w:rPr>
        <w:rFonts w:ascii="Arial" w:hAnsi="Arial" w:cs="Arial"/>
      </w:rPr>
    </w:lvl>
    <w:lvl w:ilvl="3">
      <w:start w:val="1"/>
      <w:numFmt w:val="decimal"/>
      <w:lvlText w:val="%1.%2.%3.%4"/>
      <w:lvlJc w:val="left"/>
      <w:pPr>
        <w:tabs>
          <w:tab w:val="num" w:pos="720"/>
        </w:tabs>
        <w:ind w:left="720" w:hanging="720"/>
      </w:pPr>
      <w:rPr>
        <w:rFonts w:ascii="Arial" w:hAnsi="Arial" w:cs="Arial"/>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abstractNum w:abstractNumId="9" w15:restartNumberingAfterBreak="0">
    <w:nsid w:val="0000000A"/>
    <w:multiLevelType w:val="singleLevel"/>
    <w:tmpl w:val="0000000A"/>
    <w:name w:val="WW8Num15"/>
    <w:lvl w:ilvl="0">
      <w:start w:val="1"/>
      <w:numFmt w:val="decimal"/>
      <w:lvlText w:val="%1."/>
      <w:lvlJc w:val="left"/>
      <w:pPr>
        <w:tabs>
          <w:tab w:val="num" w:pos="0"/>
        </w:tabs>
        <w:ind w:left="360" w:hanging="360"/>
      </w:pPr>
    </w:lvl>
  </w:abstractNum>
  <w:abstractNum w:abstractNumId="10" w15:restartNumberingAfterBreak="0">
    <w:nsid w:val="0000000B"/>
    <w:multiLevelType w:val="singleLevel"/>
    <w:tmpl w:val="0000000B"/>
    <w:name w:val="WW8Num18"/>
    <w:lvl w:ilvl="0">
      <w:start w:val="1"/>
      <w:numFmt w:val="decimal"/>
      <w:lvlText w:val="%1."/>
      <w:lvlJc w:val="left"/>
      <w:pPr>
        <w:tabs>
          <w:tab w:val="num" w:pos="0"/>
        </w:tabs>
        <w:ind w:left="927" w:hanging="360"/>
      </w:pPr>
    </w:lvl>
  </w:abstractNum>
  <w:abstractNum w:abstractNumId="11" w15:restartNumberingAfterBreak="0">
    <w:nsid w:val="0000000C"/>
    <w:multiLevelType w:val="singleLevel"/>
    <w:tmpl w:val="0000000C"/>
    <w:name w:val="WW8Num19"/>
    <w:lvl w:ilvl="0">
      <w:start w:val="5"/>
      <w:numFmt w:val="decimal"/>
      <w:lvlText w:val="%1."/>
      <w:lvlJc w:val="left"/>
      <w:pPr>
        <w:tabs>
          <w:tab w:val="num" w:pos="0"/>
        </w:tabs>
        <w:ind w:left="360" w:hanging="360"/>
      </w:pPr>
    </w:lvl>
  </w:abstractNum>
  <w:abstractNum w:abstractNumId="12" w15:restartNumberingAfterBreak="0">
    <w:nsid w:val="0000000D"/>
    <w:multiLevelType w:val="multilevel"/>
    <w:tmpl w:val="0000000D"/>
    <w:name w:val="WW8Num20"/>
    <w:lvl w:ilvl="0">
      <w:start w:val="1"/>
      <w:numFmt w:val="upperRoman"/>
      <w:pStyle w:val="10cnumrotation3eniveau"/>
      <w:lvlText w:val="%1."/>
      <w:lvlJc w:val="left"/>
      <w:pPr>
        <w:tabs>
          <w:tab w:val="num" w:pos="1106"/>
        </w:tabs>
        <w:ind w:left="1106" w:hanging="369"/>
      </w:pPr>
      <w:rPr>
        <w:rFonts w:ascii="Times New Roman" w:hAnsi="Times New Roman"/>
        <w:b w:val="0"/>
        <w:i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b w:val="0"/>
        <w:i w:val="0"/>
        <w:caps/>
        <w:strike w:val="0"/>
        <w:dstrike w:val="0"/>
        <w:vanish w:val="0"/>
        <w:color w:val="auto"/>
        <w:position w:val="0"/>
        <w:sz w:val="20"/>
        <w:u w:val="none"/>
        <w:vertAlign w:val="baseline"/>
      </w:rPr>
    </w:lvl>
    <w:lvl w:ilvl="2">
      <w:start w:val="1"/>
      <w:numFmt w:val="decimal"/>
      <w:lvlText w:val="%1.%2.%3."/>
      <w:lvlJc w:val="left"/>
      <w:pPr>
        <w:tabs>
          <w:tab w:val="num" w:pos="1361"/>
        </w:tabs>
        <w:ind w:left="1361" w:hanging="992"/>
      </w:pPr>
      <w:rPr>
        <w:rFonts w:ascii="Times New Roman" w:hAnsi="Times New Roman"/>
        <w:b/>
        <w:i w:val="0"/>
        <w:caps w:val="0"/>
        <w:smallCaps w:val="0"/>
        <w:strike w:val="0"/>
        <w:dstrike w:val="0"/>
        <w:vanish w:val="0"/>
        <w:color w:val="auto"/>
        <w:position w:val="0"/>
        <w:sz w:val="20"/>
        <w:u w:val="none"/>
        <w:vertAlign w:val="baseline"/>
      </w:rPr>
    </w:lvl>
    <w:lvl w:ilvl="3">
      <w:start w:val="1"/>
      <w:numFmt w:val="decimal"/>
      <w:lvlText w:val="%1.%2.%3.%4."/>
      <w:lvlJc w:val="left"/>
      <w:pPr>
        <w:tabs>
          <w:tab w:val="num" w:pos="1361"/>
        </w:tabs>
        <w:ind w:left="1361" w:hanging="992"/>
      </w:pPr>
      <w:rPr>
        <w:rFonts w:ascii="Times New Roman" w:hAnsi="Times New Roman"/>
        <w:b w:val="0"/>
        <w:i w:val="0"/>
        <w:caps w:val="0"/>
        <w:smallCaps w:val="0"/>
        <w:strike w:val="0"/>
        <w:dstrike w:val="0"/>
        <w:vanish w:val="0"/>
        <w:color w:val="auto"/>
        <w:position w:val="0"/>
        <w:sz w:val="20"/>
        <w:u w:val="none"/>
        <w:vertAlign w:val="baseline"/>
      </w:rPr>
    </w:lvl>
    <w:lvl w:ilvl="4">
      <w:start w:val="1"/>
      <w:numFmt w:val="decimal"/>
      <w:lvlText w:val="%1.%2.%3.%4.%5."/>
      <w:lvlJc w:val="left"/>
      <w:pPr>
        <w:tabs>
          <w:tab w:val="num" w:pos="1361"/>
        </w:tabs>
        <w:ind w:left="1361" w:hanging="992"/>
      </w:pPr>
      <w:rPr>
        <w:rFonts w:ascii="Times New Roman" w:hAnsi="Times New Roman"/>
        <w:b w:val="0"/>
        <w:i/>
        <w:caps w:val="0"/>
        <w:smallCaps w:val="0"/>
        <w:strike w:val="0"/>
        <w:dstrike w:val="0"/>
        <w:vanish w:val="0"/>
        <w:color w:val="auto"/>
        <w:spacing w:val="0"/>
        <w:kern w:val="1"/>
        <w:position w:val="0"/>
        <w:sz w:val="20"/>
        <w:u w:val="none"/>
        <w:vertAlign w:val="baseline"/>
      </w:rPr>
    </w:lvl>
    <w:lvl w:ilvl="5">
      <w:start w:val="1"/>
      <w:numFmt w:val="decimal"/>
      <w:lvlText w:val="%1.%2.%3.%4.%5.%6."/>
      <w:lvlJc w:val="left"/>
      <w:pPr>
        <w:tabs>
          <w:tab w:val="num" w:pos="3102"/>
        </w:tabs>
        <w:ind w:left="3102" w:hanging="936"/>
      </w:pPr>
    </w:lvl>
    <w:lvl w:ilvl="6">
      <w:start w:val="1"/>
      <w:numFmt w:val="decimal"/>
      <w:lvlText w:val="%1.%2.%3.%4.%5.%6.%7."/>
      <w:lvlJc w:val="left"/>
      <w:pPr>
        <w:tabs>
          <w:tab w:val="num" w:pos="3966"/>
        </w:tabs>
        <w:ind w:left="3606" w:hanging="1080"/>
      </w:pPr>
    </w:lvl>
    <w:lvl w:ilvl="7">
      <w:start w:val="1"/>
      <w:numFmt w:val="decimal"/>
      <w:lvlText w:val="%1.%2.%3.%4.%5.%6.%7.%8."/>
      <w:lvlJc w:val="left"/>
      <w:pPr>
        <w:tabs>
          <w:tab w:val="num" w:pos="4326"/>
        </w:tabs>
        <w:ind w:left="4110" w:hanging="1224"/>
      </w:pPr>
    </w:lvl>
    <w:lvl w:ilvl="8">
      <w:start w:val="1"/>
      <w:numFmt w:val="decimal"/>
      <w:lvlText w:val="%1.%2.%3.%4.%5.%6.%7.%8.%9."/>
      <w:lvlJc w:val="left"/>
      <w:pPr>
        <w:tabs>
          <w:tab w:val="num" w:pos="4686"/>
        </w:tabs>
        <w:ind w:left="4686" w:hanging="1440"/>
      </w:pPr>
    </w:lvl>
  </w:abstractNum>
  <w:abstractNum w:abstractNumId="13" w15:restartNumberingAfterBreak="0">
    <w:nsid w:val="0000000E"/>
    <w:multiLevelType w:val="multilevel"/>
    <w:tmpl w:val="0000000E"/>
    <w:name w:val="WW8Num21"/>
    <w:lvl w:ilvl="0">
      <w:start w:val="1"/>
      <w:numFmt w:val="decimal"/>
      <w:pStyle w:val="RapportSous-titre"/>
      <w:lvlText w:val="%1"/>
      <w:lvlJc w:val="left"/>
      <w:pPr>
        <w:tabs>
          <w:tab w:val="num" w:pos="705"/>
        </w:tabs>
        <w:ind w:left="703" w:hanging="703"/>
      </w:pPr>
      <w:rPr>
        <w:rFonts w:ascii="Arial" w:hAnsi="Arial" w:cs="Arial"/>
      </w:rPr>
    </w:lvl>
    <w:lvl w:ilvl="1">
      <w:start w:val="1"/>
      <w:numFmt w:val="decimal"/>
      <w:lvlText w:val="%1.%2."/>
      <w:lvlJc w:val="left"/>
      <w:pPr>
        <w:tabs>
          <w:tab w:val="num" w:pos="705"/>
        </w:tabs>
        <w:ind w:left="703" w:hanging="703"/>
      </w:pPr>
      <w:rPr>
        <w:rFonts w:ascii="Arial" w:hAnsi="Arial" w:cs="Arial"/>
        <w:b/>
        <w:i/>
        <w:caps w:val="0"/>
        <w:smallCaps w:val="0"/>
        <w:strike w:val="0"/>
        <w:dstrike w:val="0"/>
        <w:vanish w:val="0"/>
        <w:color w:val="000000"/>
        <w:position w:val="0"/>
        <w:sz w:val="22"/>
        <w:vertAlign w:val="baseline"/>
        <w:lang w:val="fr-CH"/>
      </w:rPr>
    </w:lvl>
    <w:lvl w:ilvl="2">
      <w:start w:val="1"/>
      <w:numFmt w:val="decimal"/>
      <w:lvlText w:val="%1.%2.%3"/>
      <w:lvlJc w:val="left"/>
      <w:pPr>
        <w:tabs>
          <w:tab w:val="num" w:pos="705"/>
        </w:tabs>
        <w:ind w:left="703" w:hanging="703"/>
      </w:pPr>
      <w:rPr>
        <w:rFonts w:ascii="Arial" w:hAnsi="Arial" w:cs="Arial"/>
      </w:rPr>
    </w:lvl>
    <w:lvl w:ilvl="3">
      <w:start w:val="1"/>
      <w:numFmt w:val="decimal"/>
      <w:lvlText w:val="%1.%2.%3.%4"/>
      <w:lvlJc w:val="left"/>
      <w:pPr>
        <w:tabs>
          <w:tab w:val="num" w:pos="705"/>
        </w:tabs>
        <w:ind w:left="703" w:hanging="703"/>
      </w:pPr>
      <w:rPr>
        <w:rFonts w:ascii="Arial" w:hAnsi="Arial" w:cs="Arial"/>
      </w:rPr>
    </w:lvl>
    <w:lvl w:ilvl="4">
      <w:start w:val="1"/>
      <w:numFmt w:val="decimal"/>
      <w:lvlText w:val="%1.%2.%3.%4.%5"/>
      <w:lvlJc w:val="left"/>
      <w:pPr>
        <w:tabs>
          <w:tab w:val="num" w:pos="705"/>
        </w:tabs>
        <w:ind w:left="703" w:hanging="703"/>
      </w:pPr>
      <w:rPr>
        <w:rFonts w:ascii="Arial" w:hAnsi="Arial" w:cs="Arial"/>
      </w:rPr>
    </w:lvl>
    <w:lvl w:ilvl="5">
      <w:start w:val="1"/>
      <w:numFmt w:val="decimal"/>
      <w:lvlText w:val="%1.%2.%3.%4.%5.%6"/>
      <w:lvlJc w:val="left"/>
      <w:pPr>
        <w:tabs>
          <w:tab w:val="num" w:pos="705"/>
        </w:tabs>
        <w:ind w:left="703" w:hanging="703"/>
      </w:pPr>
      <w:rPr>
        <w:rFonts w:ascii="Arial" w:hAnsi="Arial" w:cs="Arial"/>
      </w:rPr>
    </w:lvl>
    <w:lvl w:ilvl="6">
      <w:start w:val="1"/>
      <w:numFmt w:val="decimal"/>
      <w:lvlText w:val="%1.%2.%3.%4.%5.%6.%7"/>
      <w:lvlJc w:val="left"/>
      <w:pPr>
        <w:tabs>
          <w:tab w:val="num" w:pos="705"/>
        </w:tabs>
        <w:ind w:left="703" w:hanging="703"/>
      </w:pPr>
      <w:rPr>
        <w:rFonts w:ascii="Arial" w:hAnsi="Arial" w:cs="Arial"/>
      </w:rPr>
    </w:lvl>
    <w:lvl w:ilvl="7">
      <w:start w:val="1"/>
      <w:numFmt w:val="decimal"/>
      <w:lvlText w:val="%1.%2.%3.%4.%5.%6.%7.%8"/>
      <w:lvlJc w:val="left"/>
      <w:pPr>
        <w:tabs>
          <w:tab w:val="num" w:pos="705"/>
        </w:tabs>
        <w:ind w:left="703" w:hanging="703"/>
      </w:pPr>
      <w:rPr>
        <w:rFonts w:ascii="Arial" w:hAnsi="Arial" w:cs="Arial"/>
      </w:rPr>
    </w:lvl>
    <w:lvl w:ilvl="8">
      <w:start w:val="1"/>
      <w:numFmt w:val="decimal"/>
      <w:lvlText w:val="%1.%2.%3.%4.%5.%6.%7.%8.%9"/>
      <w:lvlJc w:val="left"/>
      <w:pPr>
        <w:tabs>
          <w:tab w:val="num" w:pos="705"/>
        </w:tabs>
        <w:ind w:left="703" w:hanging="703"/>
      </w:pPr>
      <w:rPr>
        <w:rFonts w:ascii="Arial" w:hAnsi="Arial" w:cs="Arial"/>
      </w:rPr>
    </w:lvl>
  </w:abstractNum>
  <w:abstractNum w:abstractNumId="14" w15:restartNumberingAfterBreak="0">
    <w:nsid w:val="0000000F"/>
    <w:multiLevelType w:val="singleLevel"/>
    <w:tmpl w:val="0000000F"/>
    <w:name w:val="WW8Num22"/>
    <w:lvl w:ilvl="0">
      <w:start w:val="1"/>
      <w:numFmt w:val="lowerLetter"/>
      <w:pStyle w:val="10bnumrotation2eniveau"/>
      <w:lvlText w:val="%1."/>
      <w:lvlJc w:val="left"/>
      <w:pPr>
        <w:tabs>
          <w:tab w:val="num" w:pos="737"/>
        </w:tabs>
        <w:ind w:left="737" w:hanging="368"/>
      </w:pPr>
      <w:rPr>
        <w:rFonts w:ascii="Times New Roman" w:hAnsi="Times New Roman"/>
        <w:b w:val="0"/>
        <w:i w:val="0"/>
        <w:caps w:val="0"/>
        <w:smallCaps w:val="0"/>
        <w:strike w:val="0"/>
        <w:dstrike w:val="0"/>
        <w:vanish w:val="0"/>
        <w:color w:val="auto"/>
        <w:position w:val="0"/>
        <w:sz w:val="24"/>
        <w:u w:val="none"/>
        <w:vertAlign w:val="baseline"/>
      </w:rPr>
    </w:lvl>
  </w:abstractNum>
  <w:abstractNum w:abstractNumId="15" w15:restartNumberingAfterBreak="0">
    <w:nsid w:val="00000010"/>
    <w:multiLevelType w:val="singleLevel"/>
    <w:tmpl w:val="00000010"/>
    <w:name w:val="WW8Num23"/>
    <w:lvl w:ilvl="0">
      <w:start w:val="1"/>
      <w:numFmt w:val="bullet"/>
      <w:pStyle w:val="08puces3"/>
      <w:lvlText w:val="&gt;"/>
      <w:lvlJc w:val="left"/>
      <w:pPr>
        <w:tabs>
          <w:tab w:val="num" w:pos="0"/>
        </w:tabs>
        <w:ind w:left="814" w:hanging="360"/>
      </w:pPr>
      <w:rPr>
        <w:rFonts w:ascii="Times New Roman" w:hAnsi="Times New Roman" w:cs="Times New Roman"/>
        <w:b w:val="0"/>
        <w:i w:val="0"/>
        <w:caps w:val="0"/>
        <w:smallCaps w:val="0"/>
        <w:strike w:val="0"/>
        <w:dstrike w:val="0"/>
        <w:vanish w:val="0"/>
        <w:color w:val="7F7F7F"/>
        <w:position w:val="0"/>
        <w:sz w:val="20"/>
        <w:szCs w:val="20"/>
        <w:u w:val="none"/>
        <w:vertAlign w:val="baseline"/>
      </w:rPr>
    </w:lvl>
  </w:abstractNum>
  <w:abstractNum w:abstractNumId="16" w15:restartNumberingAfterBreak="0">
    <w:nsid w:val="00000011"/>
    <w:multiLevelType w:val="singleLevel"/>
    <w:tmpl w:val="00000011"/>
    <w:name w:val="WW8Num25"/>
    <w:lvl w:ilvl="0">
      <w:start w:val="1"/>
      <w:numFmt w:val="bullet"/>
      <w:lvlText w:val=""/>
      <w:lvlJc w:val="left"/>
      <w:pPr>
        <w:tabs>
          <w:tab w:val="num" w:pos="0"/>
        </w:tabs>
        <w:ind w:left="720" w:hanging="360"/>
      </w:pPr>
      <w:rPr>
        <w:rFonts w:ascii="Symbol" w:hAnsi="Symbol"/>
      </w:rPr>
    </w:lvl>
  </w:abstractNum>
  <w:abstractNum w:abstractNumId="17" w15:restartNumberingAfterBreak="0">
    <w:nsid w:val="00000012"/>
    <w:multiLevelType w:val="singleLevel"/>
    <w:tmpl w:val="00000012"/>
    <w:name w:val="WW8Num27"/>
    <w:lvl w:ilvl="0">
      <w:start w:val="1"/>
      <w:numFmt w:val="upperRoman"/>
      <w:pStyle w:val="11Chapitre"/>
      <w:lvlText w:val="%1."/>
      <w:lvlJc w:val="left"/>
      <w:pPr>
        <w:tabs>
          <w:tab w:val="num" w:pos="0"/>
        </w:tabs>
        <w:ind w:left="360" w:hanging="360"/>
      </w:pPr>
    </w:lvl>
  </w:abstractNum>
  <w:abstractNum w:abstractNumId="18" w15:restartNumberingAfterBreak="0">
    <w:nsid w:val="00000013"/>
    <w:multiLevelType w:val="singleLevel"/>
    <w:tmpl w:val="00000013"/>
    <w:name w:val="WW8Num28"/>
    <w:lvl w:ilvl="0">
      <w:start w:val="1"/>
      <w:numFmt w:val="bullet"/>
      <w:pStyle w:val="08puces"/>
      <w:lvlText w:val="&gt;"/>
      <w:lvlJc w:val="left"/>
      <w:pPr>
        <w:tabs>
          <w:tab w:val="num" w:pos="0"/>
        </w:tabs>
        <w:ind w:left="360" w:hanging="360"/>
      </w:pPr>
      <w:rPr>
        <w:rFonts w:ascii="Times New Roman" w:hAnsi="Times New Roman" w:cs="Times New Roman"/>
        <w:b/>
        <w:i w:val="0"/>
        <w:caps w:val="0"/>
        <w:smallCaps w:val="0"/>
        <w:strike w:val="0"/>
        <w:dstrike w:val="0"/>
        <w:vanish w:val="0"/>
        <w:color w:val="auto"/>
        <w:position w:val="0"/>
        <w:sz w:val="20"/>
        <w:szCs w:val="20"/>
        <w:u w:val="none"/>
        <w:vertAlign w:val="baseline"/>
      </w:rPr>
    </w:lvl>
  </w:abstractNum>
  <w:abstractNum w:abstractNumId="19" w15:restartNumberingAfterBreak="0">
    <w:nsid w:val="00000014"/>
    <w:multiLevelType w:val="singleLevel"/>
    <w:tmpl w:val="00000014"/>
    <w:name w:val="WW8Num29"/>
    <w:lvl w:ilvl="0">
      <w:start w:val="1"/>
      <w:numFmt w:val="decimal"/>
      <w:pStyle w:val="10numrotation"/>
      <w:lvlText w:val="%1."/>
      <w:lvlJc w:val="left"/>
      <w:pPr>
        <w:tabs>
          <w:tab w:val="num" w:pos="0"/>
        </w:tabs>
        <w:ind w:left="720" w:hanging="360"/>
      </w:pPr>
    </w:lvl>
  </w:abstractNum>
  <w:abstractNum w:abstractNumId="20" w15:restartNumberingAfterBreak="0">
    <w:nsid w:val="00000015"/>
    <w:multiLevelType w:val="singleLevel"/>
    <w:tmpl w:val="00000015"/>
    <w:name w:val="WW8Num30"/>
    <w:lvl w:ilvl="0">
      <w:start w:val="1"/>
      <w:numFmt w:val="bullet"/>
      <w:pStyle w:val="Style3"/>
      <w:lvlText w:val=""/>
      <w:lvlJc w:val="left"/>
      <w:pPr>
        <w:tabs>
          <w:tab w:val="num" w:pos="1124"/>
        </w:tabs>
        <w:ind w:left="1124" w:hanging="360"/>
      </w:pPr>
      <w:rPr>
        <w:rFonts w:ascii="Symbol" w:hAnsi="Symbol"/>
      </w:rPr>
    </w:lvl>
  </w:abstractNum>
  <w:abstractNum w:abstractNumId="21" w15:restartNumberingAfterBreak="0">
    <w:nsid w:val="00000016"/>
    <w:multiLevelType w:val="singleLevel"/>
    <w:tmpl w:val="00000016"/>
    <w:name w:val="WW8Num32"/>
    <w:lvl w:ilvl="0">
      <w:start w:val="5"/>
      <w:numFmt w:val="decimal"/>
      <w:lvlText w:val="%1."/>
      <w:lvlJc w:val="left"/>
      <w:pPr>
        <w:tabs>
          <w:tab w:val="num" w:pos="0"/>
        </w:tabs>
        <w:ind w:left="360" w:hanging="360"/>
      </w:pPr>
    </w:lvl>
  </w:abstractNum>
  <w:abstractNum w:abstractNumId="22" w15:restartNumberingAfterBreak="0">
    <w:nsid w:val="00000017"/>
    <w:multiLevelType w:val="singleLevel"/>
    <w:tmpl w:val="00000017"/>
    <w:name w:val="WW8Num33"/>
    <w:lvl w:ilvl="0">
      <w:start w:val="1"/>
      <w:numFmt w:val="decimal"/>
      <w:lvlText w:val="(%1)"/>
      <w:lvlJc w:val="left"/>
      <w:pPr>
        <w:tabs>
          <w:tab w:val="num" w:pos="0"/>
        </w:tabs>
        <w:ind w:left="360" w:hanging="360"/>
      </w:pPr>
    </w:lvl>
  </w:abstractNum>
  <w:abstractNum w:abstractNumId="23" w15:restartNumberingAfterBreak="0">
    <w:nsid w:val="00000018"/>
    <w:multiLevelType w:val="singleLevel"/>
    <w:tmpl w:val="00000018"/>
    <w:name w:val="WW8Num35"/>
    <w:lvl w:ilvl="0">
      <w:start w:val="1"/>
      <w:numFmt w:val="bullet"/>
      <w:pStyle w:val="08puces2"/>
      <w:lvlText w:val="&gt;"/>
      <w:lvlJc w:val="left"/>
      <w:pPr>
        <w:tabs>
          <w:tab w:val="num" w:pos="0"/>
        </w:tabs>
        <w:ind w:left="587" w:hanging="360"/>
      </w:pPr>
      <w:rPr>
        <w:rFonts w:ascii="Times New Roman" w:hAnsi="Times New Roman" w:cs="Times New Roman"/>
        <w:b w:val="0"/>
        <w:i w:val="0"/>
        <w:caps w:val="0"/>
        <w:smallCaps w:val="0"/>
        <w:strike w:val="0"/>
        <w:dstrike w:val="0"/>
        <w:vanish w:val="0"/>
        <w:color w:val="auto"/>
        <w:position w:val="0"/>
        <w:sz w:val="20"/>
        <w:szCs w:val="20"/>
        <w:u w:val="none"/>
        <w:vertAlign w:val="baseline"/>
      </w:rPr>
    </w:lvl>
  </w:abstractNum>
  <w:abstractNum w:abstractNumId="24" w15:restartNumberingAfterBreak="0">
    <w:nsid w:val="0A0347D1"/>
    <w:multiLevelType w:val="hybridMultilevel"/>
    <w:tmpl w:val="D45ECAB4"/>
    <w:lvl w:ilvl="0" w:tplc="100C000B">
      <w:start w:val="1"/>
      <w:numFmt w:val="bullet"/>
      <w:lvlText w:val=""/>
      <w:lvlJc w:val="left"/>
      <w:pPr>
        <w:ind w:left="717" w:hanging="360"/>
      </w:pPr>
      <w:rPr>
        <w:rFonts w:ascii="Wingdings" w:hAnsi="Wingdings" w:hint="default"/>
        <w:color w:val="auto"/>
        <w:u w:val="none"/>
      </w:rPr>
    </w:lvl>
    <w:lvl w:ilvl="1" w:tplc="100C0003" w:tentative="1">
      <w:start w:val="1"/>
      <w:numFmt w:val="bullet"/>
      <w:lvlText w:val="o"/>
      <w:lvlJc w:val="left"/>
      <w:pPr>
        <w:ind w:left="1437" w:hanging="360"/>
      </w:pPr>
      <w:rPr>
        <w:rFonts w:ascii="Courier New" w:hAnsi="Courier New" w:cs="Courier New" w:hint="default"/>
      </w:rPr>
    </w:lvl>
    <w:lvl w:ilvl="2" w:tplc="100C0005" w:tentative="1">
      <w:start w:val="1"/>
      <w:numFmt w:val="bullet"/>
      <w:lvlText w:val=""/>
      <w:lvlJc w:val="left"/>
      <w:pPr>
        <w:ind w:left="2157" w:hanging="360"/>
      </w:pPr>
      <w:rPr>
        <w:rFonts w:ascii="Wingdings" w:hAnsi="Wingdings" w:hint="default"/>
      </w:rPr>
    </w:lvl>
    <w:lvl w:ilvl="3" w:tplc="100C0001" w:tentative="1">
      <w:start w:val="1"/>
      <w:numFmt w:val="bullet"/>
      <w:lvlText w:val=""/>
      <w:lvlJc w:val="left"/>
      <w:pPr>
        <w:ind w:left="2877" w:hanging="360"/>
      </w:pPr>
      <w:rPr>
        <w:rFonts w:ascii="Symbol" w:hAnsi="Symbol" w:hint="default"/>
      </w:rPr>
    </w:lvl>
    <w:lvl w:ilvl="4" w:tplc="100C0003" w:tentative="1">
      <w:start w:val="1"/>
      <w:numFmt w:val="bullet"/>
      <w:lvlText w:val="o"/>
      <w:lvlJc w:val="left"/>
      <w:pPr>
        <w:ind w:left="3597" w:hanging="360"/>
      </w:pPr>
      <w:rPr>
        <w:rFonts w:ascii="Courier New" w:hAnsi="Courier New" w:cs="Courier New" w:hint="default"/>
      </w:rPr>
    </w:lvl>
    <w:lvl w:ilvl="5" w:tplc="100C0005" w:tentative="1">
      <w:start w:val="1"/>
      <w:numFmt w:val="bullet"/>
      <w:lvlText w:val=""/>
      <w:lvlJc w:val="left"/>
      <w:pPr>
        <w:ind w:left="4317" w:hanging="360"/>
      </w:pPr>
      <w:rPr>
        <w:rFonts w:ascii="Wingdings" w:hAnsi="Wingdings" w:hint="default"/>
      </w:rPr>
    </w:lvl>
    <w:lvl w:ilvl="6" w:tplc="100C0001" w:tentative="1">
      <w:start w:val="1"/>
      <w:numFmt w:val="bullet"/>
      <w:lvlText w:val=""/>
      <w:lvlJc w:val="left"/>
      <w:pPr>
        <w:ind w:left="5037" w:hanging="360"/>
      </w:pPr>
      <w:rPr>
        <w:rFonts w:ascii="Symbol" w:hAnsi="Symbol" w:hint="default"/>
      </w:rPr>
    </w:lvl>
    <w:lvl w:ilvl="7" w:tplc="100C0003" w:tentative="1">
      <w:start w:val="1"/>
      <w:numFmt w:val="bullet"/>
      <w:lvlText w:val="o"/>
      <w:lvlJc w:val="left"/>
      <w:pPr>
        <w:ind w:left="5757" w:hanging="360"/>
      </w:pPr>
      <w:rPr>
        <w:rFonts w:ascii="Courier New" w:hAnsi="Courier New" w:cs="Courier New" w:hint="default"/>
      </w:rPr>
    </w:lvl>
    <w:lvl w:ilvl="8" w:tplc="100C0005" w:tentative="1">
      <w:start w:val="1"/>
      <w:numFmt w:val="bullet"/>
      <w:lvlText w:val=""/>
      <w:lvlJc w:val="left"/>
      <w:pPr>
        <w:ind w:left="6477" w:hanging="360"/>
      </w:pPr>
      <w:rPr>
        <w:rFonts w:ascii="Wingdings" w:hAnsi="Wingdings" w:hint="default"/>
      </w:rPr>
    </w:lvl>
  </w:abstractNum>
  <w:abstractNum w:abstractNumId="25" w15:restartNumberingAfterBreak="0">
    <w:nsid w:val="0F1E1B51"/>
    <w:multiLevelType w:val="singleLevel"/>
    <w:tmpl w:val="00000007"/>
    <w:lvl w:ilvl="0">
      <w:start w:val="1"/>
      <w:numFmt w:val="decimal"/>
      <w:lvlText w:val="%1."/>
      <w:lvlJc w:val="left"/>
      <w:pPr>
        <w:tabs>
          <w:tab w:val="num" w:pos="0"/>
        </w:tabs>
        <w:ind w:left="720" w:hanging="360"/>
      </w:pPr>
      <w:rPr>
        <w:rFonts w:cs="Arial"/>
        <w:b/>
        <w:i/>
      </w:rPr>
    </w:lvl>
  </w:abstractNum>
  <w:abstractNum w:abstractNumId="26" w15:restartNumberingAfterBreak="0">
    <w:nsid w:val="1E0E335A"/>
    <w:multiLevelType w:val="hybridMultilevel"/>
    <w:tmpl w:val="875A2950"/>
    <w:lvl w:ilvl="0" w:tplc="100C0005">
      <w:start w:val="1"/>
      <w:numFmt w:val="bullet"/>
      <w:lvlText w:val=""/>
      <w:lvlJc w:val="left"/>
      <w:pPr>
        <w:ind w:left="360" w:hanging="360"/>
      </w:pPr>
      <w:rPr>
        <w:rFonts w:ascii="Wingdings" w:hAnsi="Wingdings" w:hint="default"/>
        <w:color w:val="auto"/>
        <w:u w:val="no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7" w15:restartNumberingAfterBreak="0">
    <w:nsid w:val="22334A04"/>
    <w:multiLevelType w:val="hybridMultilevel"/>
    <w:tmpl w:val="68584F86"/>
    <w:lvl w:ilvl="0" w:tplc="AB4E3986">
      <w:start w:val="1"/>
      <w:numFmt w:val="decimal"/>
      <w:lvlText w:val="%1."/>
      <w:lvlJc w:val="left"/>
      <w:pPr>
        <w:ind w:left="360" w:hanging="360"/>
      </w:pPr>
      <w:rPr>
        <w:rFont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8" w15:restartNumberingAfterBreak="0">
    <w:nsid w:val="36144B81"/>
    <w:multiLevelType w:val="singleLevel"/>
    <w:tmpl w:val="00000007"/>
    <w:lvl w:ilvl="0">
      <w:start w:val="1"/>
      <w:numFmt w:val="decimal"/>
      <w:lvlText w:val="%1."/>
      <w:lvlJc w:val="left"/>
      <w:pPr>
        <w:tabs>
          <w:tab w:val="num" w:pos="0"/>
        </w:tabs>
        <w:ind w:left="720" w:hanging="360"/>
      </w:pPr>
      <w:rPr>
        <w:rFonts w:cs="Arial"/>
        <w:b/>
        <w:i/>
      </w:rPr>
    </w:lvl>
  </w:abstractNum>
  <w:abstractNum w:abstractNumId="29" w15:restartNumberingAfterBreak="0">
    <w:nsid w:val="508961C6"/>
    <w:multiLevelType w:val="hybridMultilevel"/>
    <w:tmpl w:val="5C8A898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0" w15:restartNumberingAfterBreak="0">
    <w:nsid w:val="523E4C3B"/>
    <w:multiLevelType w:val="hybridMultilevel"/>
    <w:tmpl w:val="72F0E616"/>
    <w:lvl w:ilvl="0" w:tplc="9EFEF9D0">
      <w:start w:val="1"/>
      <w:numFmt w:val="lowerRoman"/>
      <w:lvlText w:val="%1)"/>
      <w:lvlJc w:val="left"/>
      <w:pPr>
        <w:ind w:left="282"/>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1" w:tplc="3BA0DAC2">
      <w:start w:val="1"/>
      <w:numFmt w:val="lowerLetter"/>
      <w:lvlText w:val="%2"/>
      <w:lvlJc w:val="left"/>
      <w:pPr>
        <w:ind w:left="113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2" w:tplc="E30A8726">
      <w:start w:val="1"/>
      <w:numFmt w:val="lowerRoman"/>
      <w:lvlText w:val="%3"/>
      <w:lvlJc w:val="left"/>
      <w:pPr>
        <w:ind w:left="185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3" w:tplc="3992F89C">
      <w:start w:val="1"/>
      <w:numFmt w:val="decimal"/>
      <w:lvlText w:val="%4"/>
      <w:lvlJc w:val="left"/>
      <w:pPr>
        <w:ind w:left="257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4" w:tplc="FA52ABE0">
      <w:start w:val="1"/>
      <w:numFmt w:val="lowerLetter"/>
      <w:lvlText w:val="%5"/>
      <w:lvlJc w:val="left"/>
      <w:pPr>
        <w:ind w:left="329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5" w:tplc="3070C9B6">
      <w:start w:val="1"/>
      <w:numFmt w:val="lowerRoman"/>
      <w:lvlText w:val="%6"/>
      <w:lvlJc w:val="left"/>
      <w:pPr>
        <w:ind w:left="401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6" w:tplc="E676EBEE">
      <w:start w:val="1"/>
      <w:numFmt w:val="decimal"/>
      <w:lvlText w:val="%7"/>
      <w:lvlJc w:val="left"/>
      <w:pPr>
        <w:ind w:left="473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7" w:tplc="9D08C294">
      <w:start w:val="1"/>
      <w:numFmt w:val="lowerLetter"/>
      <w:lvlText w:val="%8"/>
      <w:lvlJc w:val="left"/>
      <w:pPr>
        <w:ind w:left="545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8" w:tplc="2A066E62">
      <w:start w:val="1"/>
      <w:numFmt w:val="lowerRoman"/>
      <w:lvlText w:val="%9"/>
      <w:lvlJc w:val="left"/>
      <w:pPr>
        <w:ind w:left="617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abstractNum>
  <w:abstractNum w:abstractNumId="31" w15:restartNumberingAfterBreak="0">
    <w:nsid w:val="56721A79"/>
    <w:multiLevelType w:val="hybridMultilevel"/>
    <w:tmpl w:val="B00C3BAA"/>
    <w:lvl w:ilvl="0" w:tplc="19B8042E">
      <w:start w:val="1"/>
      <w:numFmt w:val="bullet"/>
      <w:lvlText w:val=""/>
      <w:lvlJc w:val="left"/>
      <w:pPr>
        <w:ind w:left="360" w:hanging="360"/>
      </w:pPr>
      <w:rPr>
        <w:rFonts w:ascii="Wingdings" w:hAnsi="Wingding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2" w15:restartNumberingAfterBreak="0">
    <w:nsid w:val="72101D13"/>
    <w:multiLevelType w:val="hybridMultilevel"/>
    <w:tmpl w:val="2382AA34"/>
    <w:lvl w:ilvl="0" w:tplc="100C0005">
      <w:start w:val="1"/>
      <w:numFmt w:val="bullet"/>
      <w:lvlText w:val=""/>
      <w:lvlJc w:val="left"/>
      <w:pPr>
        <w:ind w:left="360" w:hanging="360"/>
      </w:pPr>
      <w:rPr>
        <w:rFonts w:ascii="Wingdings" w:hAnsi="Wingding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353581884">
    <w:abstractNumId w:val="0"/>
  </w:num>
  <w:num w:numId="2" w16cid:durableId="175311310">
    <w:abstractNumId w:val="1"/>
  </w:num>
  <w:num w:numId="3" w16cid:durableId="73860623">
    <w:abstractNumId w:val="2"/>
  </w:num>
  <w:num w:numId="4" w16cid:durableId="633829758">
    <w:abstractNumId w:val="3"/>
  </w:num>
  <w:num w:numId="5" w16cid:durableId="1732270302">
    <w:abstractNumId w:val="4"/>
  </w:num>
  <w:num w:numId="6" w16cid:durableId="1068841648">
    <w:abstractNumId w:val="5"/>
  </w:num>
  <w:num w:numId="7" w16cid:durableId="1850676391">
    <w:abstractNumId w:val="6"/>
  </w:num>
  <w:num w:numId="8" w16cid:durableId="1463157561">
    <w:abstractNumId w:val="7"/>
  </w:num>
  <w:num w:numId="9" w16cid:durableId="1731344330">
    <w:abstractNumId w:val="8"/>
  </w:num>
  <w:num w:numId="10" w16cid:durableId="109517552">
    <w:abstractNumId w:val="9"/>
  </w:num>
  <w:num w:numId="11" w16cid:durableId="177815329">
    <w:abstractNumId w:val="10"/>
  </w:num>
  <w:num w:numId="12" w16cid:durableId="1552155200">
    <w:abstractNumId w:val="11"/>
  </w:num>
  <w:num w:numId="13" w16cid:durableId="1378165456">
    <w:abstractNumId w:val="12"/>
  </w:num>
  <w:num w:numId="14" w16cid:durableId="1319186236">
    <w:abstractNumId w:val="13"/>
  </w:num>
  <w:num w:numId="15" w16cid:durableId="493254135">
    <w:abstractNumId w:val="14"/>
  </w:num>
  <w:num w:numId="16" w16cid:durableId="296254810">
    <w:abstractNumId w:val="15"/>
  </w:num>
  <w:num w:numId="17" w16cid:durableId="879828120">
    <w:abstractNumId w:val="16"/>
  </w:num>
  <w:num w:numId="18" w16cid:durableId="1389652268">
    <w:abstractNumId w:val="17"/>
  </w:num>
  <w:num w:numId="19" w16cid:durableId="704644406">
    <w:abstractNumId w:val="18"/>
  </w:num>
  <w:num w:numId="20" w16cid:durableId="1765104557">
    <w:abstractNumId w:val="19"/>
  </w:num>
  <w:num w:numId="21" w16cid:durableId="293104908">
    <w:abstractNumId w:val="20"/>
  </w:num>
  <w:num w:numId="22" w16cid:durableId="1588418130">
    <w:abstractNumId w:val="21"/>
  </w:num>
  <w:num w:numId="23" w16cid:durableId="1821732431">
    <w:abstractNumId w:val="22"/>
  </w:num>
  <w:num w:numId="24" w16cid:durableId="2053185232">
    <w:abstractNumId w:val="23"/>
  </w:num>
  <w:num w:numId="25" w16cid:durableId="1444571067">
    <w:abstractNumId w:val="27"/>
  </w:num>
  <w:num w:numId="26" w16cid:durableId="2031030420">
    <w:abstractNumId w:val="31"/>
  </w:num>
  <w:num w:numId="27" w16cid:durableId="219948839">
    <w:abstractNumId w:val="32"/>
  </w:num>
  <w:num w:numId="28" w16cid:durableId="936450408">
    <w:abstractNumId w:val="30"/>
  </w:num>
  <w:num w:numId="29" w16cid:durableId="52969057">
    <w:abstractNumId w:val="25"/>
  </w:num>
  <w:num w:numId="30" w16cid:durableId="900823317">
    <w:abstractNumId w:val="28"/>
  </w:num>
  <w:num w:numId="31" w16cid:durableId="1797985532">
    <w:abstractNumId w:val="26"/>
  </w:num>
  <w:num w:numId="32" w16cid:durableId="554240647">
    <w:abstractNumId w:val="24"/>
  </w:num>
  <w:num w:numId="33" w16cid:durableId="12518878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Full" w:cryptAlgorithmClass="hash" w:cryptAlgorithmType="typeAny" w:cryptAlgorithmSid="4" w:cryptSpinCount="100000" w:hash="J39d6gXetLXHwKu/BplKSv+5MtY=" w:salt="EETUclVzcM54RQOOuTvpFw=="/>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EB"/>
    <w:rsid w:val="00003621"/>
    <w:rsid w:val="000079A9"/>
    <w:rsid w:val="000136FD"/>
    <w:rsid w:val="00014B2F"/>
    <w:rsid w:val="00021D98"/>
    <w:rsid w:val="00026648"/>
    <w:rsid w:val="00031788"/>
    <w:rsid w:val="00061C17"/>
    <w:rsid w:val="0007071B"/>
    <w:rsid w:val="0008202B"/>
    <w:rsid w:val="000824E5"/>
    <w:rsid w:val="0009271F"/>
    <w:rsid w:val="000A2167"/>
    <w:rsid w:val="000A7AD3"/>
    <w:rsid w:val="000B14F3"/>
    <w:rsid w:val="000D0E18"/>
    <w:rsid w:val="000D1C69"/>
    <w:rsid w:val="000D37BB"/>
    <w:rsid w:val="000D558F"/>
    <w:rsid w:val="000E0E17"/>
    <w:rsid w:val="000E1442"/>
    <w:rsid w:val="000F280B"/>
    <w:rsid w:val="000F67FC"/>
    <w:rsid w:val="00106CF0"/>
    <w:rsid w:val="00110FBC"/>
    <w:rsid w:val="001126B3"/>
    <w:rsid w:val="00114659"/>
    <w:rsid w:val="00134891"/>
    <w:rsid w:val="001442B4"/>
    <w:rsid w:val="001751D7"/>
    <w:rsid w:val="00176C17"/>
    <w:rsid w:val="00182ECE"/>
    <w:rsid w:val="001B02B8"/>
    <w:rsid w:val="001B2A27"/>
    <w:rsid w:val="001B2F7C"/>
    <w:rsid w:val="001D03CB"/>
    <w:rsid w:val="001D1EBF"/>
    <w:rsid w:val="001D3479"/>
    <w:rsid w:val="001D3906"/>
    <w:rsid w:val="001D72BB"/>
    <w:rsid w:val="001E3A4B"/>
    <w:rsid w:val="001F1F0A"/>
    <w:rsid w:val="00200D1B"/>
    <w:rsid w:val="00205945"/>
    <w:rsid w:val="00216C56"/>
    <w:rsid w:val="00225FDA"/>
    <w:rsid w:val="00243AD5"/>
    <w:rsid w:val="00243EDB"/>
    <w:rsid w:val="00244304"/>
    <w:rsid w:val="00263935"/>
    <w:rsid w:val="00265FA5"/>
    <w:rsid w:val="00270283"/>
    <w:rsid w:val="00271075"/>
    <w:rsid w:val="00272796"/>
    <w:rsid w:val="00275C77"/>
    <w:rsid w:val="00280F80"/>
    <w:rsid w:val="00281433"/>
    <w:rsid w:val="002908DC"/>
    <w:rsid w:val="00293227"/>
    <w:rsid w:val="002A5315"/>
    <w:rsid w:val="002B1D24"/>
    <w:rsid w:val="002D2099"/>
    <w:rsid w:val="002D29E1"/>
    <w:rsid w:val="002E291B"/>
    <w:rsid w:val="002E513F"/>
    <w:rsid w:val="002F3B74"/>
    <w:rsid w:val="002F7CE1"/>
    <w:rsid w:val="0030703E"/>
    <w:rsid w:val="003109C6"/>
    <w:rsid w:val="00320962"/>
    <w:rsid w:val="0032273E"/>
    <w:rsid w:val="0032397D"/>
    <w:rsid w:val="00325A22"/>
    <w:rsid w:val="0034134F"/>
    <w:rsid w:val="00345C5B"/>
    <w:rsid w:val="00345FDB"/>
    <w:rsid w:val="003613E4"/>
    <w:rsid w:val="00371568"/>
    <w:rsid w:val="00375DDE"/>
    <w:rsid w:val="00376CF8"/>
    <w:rsid w:val="00376EE0"/>
    <w:rsid w:val="00386C7A"/>
    <w:rsid w:val="003911FA"/>
    <w:rsid w:val="00394F98"/>
    <w:rsid w:val="003A18AE"/>
    <w:rsid w:val="003B62C4"/>
    <w:rsid w:val="003D7898"/>
    <w:rsid w:val="003E4911"/>
    <w:rsid w:val="003E54A8"/>
    <w:rsid w:val="003F18F3"/>
    <w:rsid w:val="003F75F8"/>
    <w:rsid w:val="003F787F"/>
    <w:rsid w:val="00405831"/>
    <w:rsid w:val="00415A26"/>
    <w:rsid w:val="00425BAC"/>
    <w:rsid w:val="00430C1B"/>
    <w:rsid w:val="00435987"/>
    <w:rsid w:val="00442C31"/>
    <w:rsid w:val="00456495"/>
    <w:rsid w:val="004650B2"/>
    <w:rsid w:val="00465463"/>
    <w:rsid w:val="0047052B"/>
    <w:rsid w:val="0047472F"/>
    <w:rsid w:val="00474A76"/>
    <w:rsid w:val="004752DC"/>
    <w:rsid w:val="004A1000"/>
    <w:rsid w:val="004A6010"/>
    <w:rsid w:val="004A6487"/>
    <w:rsid w:val="004B1689"/>
    <w:rsid w:val="004C6AFA"/>
    <w:rsid w:val="004D064F"/>
    <w:rsid w:val="004D6C47"/>
    <w:rsid w:val="004E1A71"/>
    <w:rsid w:val="004E4C4F"/>
    <w:rsid w:val="004F621E"/>
    <w:rsid w:val="00504E84"/>
    <w:rsid w:val="005139AB"/>
    <w:rsid w:val="00520CBC"/>
    <w:rsid w:val="005378D7"/>
    <w:rsid w:val="00550CF5"/>
    <w:rsid w:val="005640EF"/>
    <w:rsid w:val="00565ED8"/>
    <w:rsid w:val="00571F2C"/>
    <w:rsid w:val="005731F3"/>
    <w:rsid w:val="0057512A"/>
    <w:rsid w:val="00576903"/>
    <w:rsid w:val="00582BA8"/>
    <w:rsid w:val="00591FDB"/>
    <w:rsid w:val="005B4622"/>
    <w:rsid w:val="005C15C6"/>
    <w:rsid w:val="005C5D66"/>
    <w:rsid w:val="005F13E5"/>
    <w:rsid w:val="00610633"/>
    <w:rsid w:val="006246ED"/>
    <w:rsid w:val="00637C5E"/>
    <w:rsid w:val="00646DBE"/>
    <w:rsid w:val="00661DFB"/>
    <w:rsid w:val="00671C5F"/>
    <w:rsid w:val="006750C3"/>
    <w:rsid w:val="006761DC"/>
    <w:rsid w:val="00681F55"/>
    <w:rsid w:val="006836CC"/>
    <w:rsid w:val="00697A85"/>
    <w:rsid w:val="006A2701"/>
    <w:rsid w:val="006A6927"/>
    <w:rsid w:val="006B7AD3"/>
    <w:rsid w:val="006C1BAE"/>
    <w:rsid w:val="006C456B"/>
    <w:rsid w:val="006D5981"/>
    <w:rsid w:val="006E331D"/>
    <w:rsid w:val="006E41EC"/>
    <w:rsid w:val="006F1832"/>
    <w:rsid w:val="006F5115"/>
    <w:rsid w:val="006F70F9"/>
    <w:rsid w:val="00703434"/>
    <w:rsid w:val="00704FE3"/>
    <w:rsid w:val="007140FB"/>
    <w:rsid w:val="0072115E"/>
    <w:rsid w:val="007231E5"/>
    <w:rsid w:val="0073750E"/>
    <w:rsid w:val="00740FD6"/>
    <w:rsid w:val="007437B2"/>
    <w:rsid w:val="00750DD8"/>
    <w:rsid w:val="00751C48"/>
    <w:rsid w:val="007533C4"/>
    <w:rsid w:val="00754AA6"/>
    <w:rsid w:val="007571F1"/>
    <w:rsid w:val="00761580"/>
    <w:rsid w:val="00763CC1"/>
    <w:rsid w:val="00777730"/>
    <w:rsid w:val="00791959"/>
    <w:rsid w:val="00793D17"/>
    <w:rsid w:val="007A185E"/>
    <w:rsid w:val="007B5279"/>
    <w:rsid w:val="007D49D4"/>
    <w:rsid w:val="008049EC"/>
    <w:rsid w:val="008059D6"/>
    <w:rsid w:val="0081485E"/>
    <w:rsid w:val="00823978"/>
    <w:rsid w:val="00842328"/>
    <w:rsid w:val="00851335"/>
    <w:rsid w:val="008557C8"/>
    <w:rsid w:val="00856709"/>
    <w:rsid w:val="00856F4B"/>
    <w:rsid w:val="00860C5F"/>
    <w:rsid w:val="00867F38"/>
    <w:rsid w:val="00882A75"/>
    <w:rsid w:val="0089288D"/>
    <w:rsid w:val="008A3DFF"/>
    <w:rsid w:val="008A6102"/>
    <w:rsid w:val="008D11F3"/>
    <w:rsid w:val="008D7037"/>
    <w:rsid w:val="008E2DEF"/>
    <w:rsid w:val="008E2DFD"/>
    <w:rsid w:val="008E6608"/>
    <w:rsid w:val="008E6974"/>
    <w:rsid w:val="008E7DD4"/>
    <w:rsid w:val="008F4164"/>
    <w:rsid w:val="00901A8F"/>
    <w:rsid w:val="00903A5B"/>
    <w:rsid w:val="00912E6C"/>
    <w:rsid w:val="009225CA"/>
    <w:rsid w:val="00923386"/>
    <w:rsid w:val="0092340D"/>
    <w:rsid w:val="009248F2"/>
    <w:rsid w:val="0092584A"/>
    <w:rsid w:val="00927063"/>
    <w:rsid w:val="0093511C"/>
    <w:rsid w:val="00937D8E"/>
    <w:rsid w:val="009438FD"/>
    <w:rsid w:val="0095615C"/>
    <w:rsid w:val="00957DF9"/>
    <w:rsid w:val="009705A2"/>
    <w:rsid w:val="009743E2"/>
    <w:rsid w:val="0098372A"/>
    <w:rsid w:val="00993923"/>
    <w:rsid w:val="00993BCC"/>
    <w:rsid w:val="009961C2"/>
    <w:rsid w:val="009A3CF1"/>
    <w:rsid w:val="009A5B28"/>
    <w:rsid w:val="009B0B5B"/>
    <w:rsid w:val="009B16B5"/>
    <w:rsid w:val="009C10D6"/>
    <w:rsid w:val="009C6370"/>
    <w:rsid w:val="009D7D4A"/>
    <w:rsid w:val="009E4830"/>
    <w:rsid w:val="009E6CF6"/>
    <w:rsid w:val="00A00B90"/>
    <w:rsid w:val="00A04984"/>
    <w:rsid w:val="00A149E7"/>
    <w:rsid w:val="00A155F6"/>
    <w:rsid w:val="00A257E6"/>
    <w:rsid w:val="00A30FE2"/>
    <w:rsid w:val="00A32217"/>
    <w:rsid w:val="00A3305B"/>
    <w:rsid w:val="00A430C4"/>
    <w:rsid w:val="00A52B05"/>
    <w:rsid w:val="00A7698E"/>
    <w:rsid w:val="00A76F17"/>
    <w:rsid w:val="00A77C54"/>
    <w:rsid w:val="00A80B13"/>
    <w:rsid w:val="00A80FA6"/>
    <w:rsid w:val="00AA480C"/>
    <w:rsid w:val="00AA75DA"/>
    <w:rsid w:val="00AB56E5"/>
    <w:rsid w:val="00AB68A6"/>
    <w:rsid w:val="00AC06C2"/>
    <w:rsid w:val="00AC472A"/>
    <w:rsid w:val="00AC5C41"/>
    <w:rsid w:val="00AD02F0"/>
    <w:rsid w:val="00AD3CF1"/>
    <w:rsid w:val="00B015AA"/>
    <w:rsid w:val="00B01870"/>
    <w:rsid w:val="00B10081"/>
    <w:rsid w:val="00B151FF"/>
    <w:rsid w:val="00B25FE5"/>
    <w:rsid w:val="00B26550"/>
    <w:rsid w:val="00B27B66"/>
    <w:rsid w:val="00B43E68"/>
    <w:rsid w:val="00B5178C"/>
    <w:rsid w:val="00B57731"/>
    <w:rsid w:val="00B6066D"/>
    <w:rsid w:val="00B66EDF"/>
    <w:rsid w:val="00B7167C"/>
    <w:rsid w:val="00B752A2"/>
    <w:rsid w:val="00B77D58"/>
    <w:rsid w:val="00B810D1"/>
    <w:rsid w:val="00B84FFB"/>
    <w:rsid w:val="00B97372"/>
    <w:rsid w:val="00BC555A"/>
    <w:rsid w:val="00BD03A6"/>
    <w:rsid w:val="00BD3FE1"/>
    <w:rsid w:val="00BD5271"/>
    <w:rsid w:val="00BD5C07"/>
    <w:rsid w:val="00BE6D7F"/>
    <w:rsid w:val="00BF011D"/>
    <w:rsid w:val="00C01D46"/>
    <w:rsid w:val="00C03B7E"/>
    <w:rsid w:val="00C134A8"/>
    <w:rsid w:val="00C16CA4"/>
    <w:rsid w:val="00C17CFE"/>
    <w:rsid w:val="00C36B1D"/>
    <w:rsid w:val="00C42FFA"/>
    <w:rsid w:val="00C67588"/>
    <w:rsid w:val="00C73742"/>
    <w:rsid w:val="00C775ED"/>
    <w:rsid w:val="00C969A0"/>
    <w:rsid w:val="00C96E01"/>
    <w:rsid w:val="00CA0182"/>
    <w:rsid w:val="00CA79DD"/>
    <w:rsid w:val="00CC0628"/>
    <w:rsid w:val="00CC1BCF"/>
    <w:rsid w:val="00CC215F"/>
    <w:rsid w:val="00CC3EF4"/>
    <w:rsid w:val="00CC6593"/>
    <w:rsid w:val="00CD115D"/>
    <w:rsid w:val="00CD62F9"/>
    <w:rsid w:val="00CD750B"/>
    <w:rsid w:val="00CE1DBF"/>
    <w:rsid w:val="00CE38B9"/>
    <w:rsid w:val="00CF3B85"/>
    <w:rsid w:val="00D05140"/>
    <w:rsid w:val="00D107C3"/>
    <w:rsid w:val="00D11191"/>
    <w:rsid w:val="00D14936"/>
    <w:rsid w:val="00D168D2"/>
    <w:rsid w:val="00D30960"/>
    <w:rsid w:val="00D617DF"/>
    <w:rsid w:val="00D62C00"/>
    <w:rsid w:val="00D64E47"/>
    <w:rsid w:val="00D73F6F"/>
    <w:rsid w:val="00D82ED8"/>
    <w:rsid w:val="00D92E21"/>
    <w:rsid w:val="00D93E86"/>
    <w:rsid w:val="00DA7272"/>
    <w:rsid w:val="00DB7732"/>
    <w:rsid w:val="00DC1BD7"/>
    <w:rsid w:val="00DC403A"/>
    <w:rsid w:val="00DD3E1B"/>
    <w:rsid w:val="00DE0E31"/>
    <w:rsid w:val="00DE39A5"/>
    <w:rsid w:val="00DE4E29"/>
    <w:rsid w:val="00DE600C"/>
    <w:rsid w:val="00DF02C9"/>
    <w:rsid w:val="00DF1A50"/>
    <w:rsid w:val="00E1089B"/>
    <w:rsid w:val="00E1168B"/>
    <w:rsid w:val="00E26543"/>
    <w:rsid w:val="00E26B54"/>
    <w:rsid w:val="00E301C2"/>
    <w:rsid w:val="00E33DC1"/>
    <w:rsid w:val="00E35B16"/>
    <w:rsid w:val="00E4786D"/>
    <w:rsid w:val="00E565F6"/>
    <w:rsid w:val="00E60D0F"/>
    <w:rsid w:val="00E623BA"/>
    <w:rsid w:val="00E707C8"/>
    <w:rsid w:val="00E76C8B"/>
    <w:rsid w:val="00E80B49"/>
    <w:rsid w:val="00E85EAD"/>
    <w:rsid w:val="00EA1CD5"/>
    <w:rsid w:val="00EA748D"/>
    <w:rsid w:val="00EA78D8"/>
    <w:rsid w:val="00EB04DB"/>
    <w:rsid w:val="00ED55F5"/>
    <w:rsid w:val="00EE12A8"/>
    <w:rsid w:val="00EE1B19"/>
    <w:rsid w:val="00EE62BF"/>
    <w:rsid w:val="00EF1ED8"/>
    <w:rsid w:val="00EF2724"/>
    <w:rsid w:val="00EF4957"/>
    <w:rsid w:val="00F02457"/>
    <w:rsid w:val="00F10B3F"/>
    <w:rsid w:val="00F21FF7"/>
    <w:rsid w:val="00F41DBF"/>
    <w:rsid w:val="00F50ACA"/>
    <w:rsid w:val="00F61044"/>
    <w:rsid w:val="00F713C5"/>
    <w:rsid w:val="00F74397"/>
    <w:rsid w:val="00F74E0A"/>
    <w:rsid w:val="00F80746"/>
    <w:rsid w:val="00F819BA"/>
    <w:rsid w:val="00F82DF1"/>
    <w:rsid w:val="00F86428"/>
    <w:rsid w:val="00F865DB"/>
    <w:rsid w:val="00FA6717"/>
    <w:rsid w:val="00FB72F2"/>
    <w:rsid w:val="00FC06ED"/>
    <w:rsid w:val="00FE0CFD"/>
    <w:rsid w:val="00FE10EB"/>
    <w:rsid w:val="00FE43B2"/>
    <w:rsid w:val="00FE5ABB"/>
    <w:rsid w:val="00FF3EA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0CF1AE"/>
  <w15:docId w15:val="{A8BAB6AF-02A1-4DC2-A094-51721836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731"/>
    <w:pPr>
      <w:widowControl w:val="0"/>
      <w:suppressAutoHyphens/>
      <w:overflowPunct w:val="0"/>
      <w:autoSpaceDE w:val="0"/>
      <w:spacing w:after="120"/>
      <w:jc w:val="both"/>
      <w:textAlignment w:val="baseline"/>
    </w:pPr>
    <w:rPr>
      <w:rFonts w:ascii="Arial" w:hAnsi="Arial" w:cs="Arial"/>
      <w:sz w:val="22"/>
      <w:lang w:val="fr-FR" w:eastAsia="ar-SA"/>
    </w:rPr>
  </w:style>
  <w:style w:type="paragraph" w:styleId="Titre1">
    <w:name w:val="heading 1"/>
    <w:basedOn w:val="Normal"/>
    <w:next w:val="Normal"/>
    <w:qFormat/>
    <w:rsid w:val="00B57731"/>
    <w:pPr>
      <w:numPr>
        <w:numId w:val="1"/>
      </w:numPr>
      <w:spacing w:after="100"/>
      <w:outlineLvl w:val="0"/>
    </w:pPr>
    <w:rPr>
      <w:b/>
      <w:kern w:val="1"/>
    </w:rPr>
  </w:style>
  <w:style w:type="paragraph" w:styleId="Titre2">
    <w:name w:val="heading 2"/>
    <w:basedOn w:val="Normal"/>
    <w:next w:val="Normal"/>
    <w:qFormat/>
    <w:rsid w:val="00B57731"/>
    <w:pPr>
      <w:numPr>
        <w:ilvl w:val="1"/>
        <w:numId w:val="1"/>
      </w:numPr>
      <w:spacing w:after="100"/>
      <w:outlineLvl w:val="1"/>
    </w:pPr>
    <w:rPr>
      <w:b/>
      <w:color w:val="404040"/>
    </w:rPr>
  </w:style>
  <w:style w:type="paragraph" w:styleId="Titre3">
    <w:name w:val="heading 3"/>
    <w:basedOn w:val="Normal"/>
    <w:next w:val="Normal"/>
    <w:qFormat/>
    <w:rsid w:val="00B57731"/>
    <w:pPr>
      <w:numPr>
        <w:ilvl w:val="2"/>
        <w:numId w:val="1"/>
      </w:numPr>
      <w:spacing w:after="100"/>
      <w:outlineLvl w:val="2"/>
    </w:pPr>
  </w:style>
  <w:style w:type="paragraph" w:styleId="Titre4">
    <w:name w:val="heading 4"/>
    <w:basedOn w:val="Normal"/>
    <w:next w:val="Normal"/>
    <w:qFormat/>
    <w:rsid w:val="00B57731"/>
    <w:pPr>
      <w:keepNext/>
      <w:numPr>
        <w:ilvl w:val="3"/>
        <w:numId w:val="1"/>
      </w:numPr>
      <w:spacing w:after="100"/>
      <w:outlineLvl w:val="3"/>
    </w:pPr>
    <w:rPr>
      <w:bCs/>
      <w:i/>
      <w:sz w:val="20"/>
      <w:szCs w:val="28"/>
    </w:rPr>
  </w:style>
  <w:style w:type="paragraph" w:styleId="Titre5">
    <w:name w:val="heading 5"/>
    <w:basedOn w:val="Normal"/>
    <w:next w:val="Normal"/>
    <w:qFormat/>
    <w:rsid w:val="00B57731"/>
    <w:pPr>
      <w:numPr>
        <w:ilvl w:val="4"/>
        <w:numId w:val="1"/>
      </w:numPr>
      <w:spacing w:after="100"/>
      <w:outlineLvl w:val="4"/>
    </w:pPr>
    <w:rPr>
      <w:bCs/>
      <w:i/>
      <w:iCs/>
      <w:sz w:val="20"/>
      <w:szCs w:val="26"/>
    </w:rPr>
  </w:style>
  <w:style w:type="paragraph" w:styleId="Titre6">
    <w:name w:val="heading 6"/>
    <w:basedOn w:val="Normal"/>
    <w:next w:val="Normal"/>
    <w:qFormat/>
    <w:rsid w:val="00B57731"/>
    <w:pPr>
      <w:spacing w:before="240" w:after="60"/>
      <w:outlineLvl w:val="5"/>
    </w:pPr>
    <w:rPr>
      <w:rFonts w:ascii="Cambria" w:hAnsi="Cambria"/>
      <w:b/>
      <w:bCs/>
      <w:szCs w:val="22"/>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B57731"/>
    <w:rPr>
      <w:rFonts w:ascii="Symbol" w:hAnsi="Symbol"/>
    </w:rPr>
  </w:style>
  <w:style w:type="character" w:customStyle="1" w:styleId="WW8Num1z1">
    <w:name w:val="WW8Num1z1"/>
    <w:rsid w:val="00B57731"/>
    <w:rPr>
      <w:rFonts w:ascii="Courier New" w:hAnsi="Courier New" w:cs="Courier New"/>
    </w:rPr>
  </w:style>
  <w:style w:type="character" w:customStyle="1" w:styleId="WW8Num1z2">
    <w:name w:val="WW8Num1z2"/>
    <w:rsid w:val="00B57731"/>
    <w:rPr>
      <w:rFonts w:ascii="Wingdings" w:hAnsi="Wingdings"/>
    </w:rPr>
  </w:style>
  <w:style w:type="character" w:customStyle="1" w:styleId="WW8Num4z0">
    <w:name w:val="WW8Num4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5z0">
    <w:name w:val="WW8Num5z0"/>
    <w:rsid w:val="00B57731"/>
    <w:rPr>
      <w:rFonts w:ascii="Symbol" w:hAnsi="Symbol"/>
    </w:rPr>
  </w:style>
  <w:style w:type="character" w:customStyle="1" w:styleId="WW8Num5z1">
    <w:name w:val="WW8Num5z1"/>
    <w:rsid w:val="00B57731"/>
    <w:rPr>
      <w:rFonts w:ascii="Courier New" w:hAnsi="Courier New" w:cs="Courier New"/>
    </w:rPr>
  </w:style>
  <w:style w:type="character" w:customStyle="1" w:styleId="WW8Num5z2">
    <w:name w:val="WW8Num5z2"/>
    <w:rsid w:val="00B57731"/>
    <w:rPr>
      <w:rFonts w:ascii="Wingdings" w:hAnsi="Wingdings"/>
    </w:rPr>
  </w:style>
  <w:style w:type="character" w:customStyle="1" w:styleId="WW8Num8z0">
    <w:name w:val="WW8Num8z0"/>
    <w:rsid w:val="00B57731"/>
    <w:rPr>
      <w:rFonts w:ascii="Symbol" w:hAnsi="Symbol"/>
    </w:rPr>
  </w:style>
  <w:style w:type="character" w:customStyle="1" w:styleId="WW8Num8z1">
    <w:name w:val="WW8Num8z1"/>
    <w:rsid w:val="00B57731"/>
    <w:rPr>
      <w:rFonts w:ascii="Courier New" w:hAnsi="Courier New" w:cs="Courier New"/>
    </w:rPr>
  </w:style>
  <w:style w:type="character" w:customStyle="1" w:styleId="WW8Num8z2">
    <w:name w:val="WW8Num8z2"/>
    <w:rsid w:val="00B57731"/>
    <w:rPr>
      <w:rFonts w:ascii="Wingdings" w:hAnsi="Wingdings"/>
    </w:rPr>
  </w:style>
  <w:style w:type="character" w:customStyle="1" w:styleId="WW8Num9z0">
    <w:name w:val="WW8Num9z0"/>
    <w:rsid w:val="00B57731"/>
    <w:rPr>
      <w:rFonts w:cs="Arial"/>
      <w:b/>
      <w:i/>
    </w:rPr>
  </w:style>
  <w:style w:type="character" w:customStyle="1" w:styleId="WW8Num13z1">
    <w:name w:val="WW8Num13z1"/>
    <w:rsid w:val="00B57731"/>
    <w:rPr>
      <w:rFonts w:ascii="Arial" w:hAnsi="Arial" w:cs="Arial"/>
    </w:rPr>
  </w:style>
  <w:style w:type="character" w:customStyle="1" w:styleId="WW8Num16z0">
    <w:name w:val="WW8Num16z0"/>
    <w:rsid w:val="00B57731"/>
    <w:rPr>
      <w:rFonts w:cs="Arial"/>
      <w:b/>
      <w:i/>
    </w:rPr>
  </w:style>
  <w:style w:type="character" w:customStyle="1" w:styleId="WW8Num20z0">
    <w:name w:val="WW8Num20z0"/>
    <w:rsid w:val="00B57731"/>
    <w:rPr>
      <w:rFonts w:ascii="Times New Roman" w:hAnsi="Times New Roman"/>
      <w:b w:val="0"/>
      <w:i w:val="0"/>
      <w:caps w:val="0"/>
      <w:smallCaps w:val="0"/>
      <w:strike w:val="0"/>
      <w:dstrike w:val="0"/>
      <w:vanish w:val="0"/>
      <w:color w:val="auto"/>
      <w:spacing w:val="0"/>
      <w:position w:val="0"/>
      <w:sz w:val="24"/>
      <w:u w:val="none"/>
      <w:vertAlign w:val="baseline"/>
    </w:rPr>
  </w:style>
  <w:style w:type="character" w:customStyle="1" w:styleId="WW8Num20z1">
    <w:name w:val="WW8Num20z1"/>
    <w:rsid w:val="00B57731"/>
    <w:rPr>
      <w:rFonts w:ascii="Times New Roman" w:hAnsi="Times New Roman"/>
      <w:b w:val="0"/>
      <w:i w:val="0"/>
      <w:caps/>
      <w:strike w:val="0"/>
      <w:dstrike w:val="0"/>
      <w:vanish w:val="0"/>
      <w:color w:val="auto"/>
      <w:position w:val="0"/>
      <w:sz w:val="20"/>
      <w:u w:val="none"/>
      <w:vertAlign w:val="baseline"/>
    </w:rPr>
  </w:style>
  <w:style w:type="character" w:customStyle="1" w:styleId="WW8Num20z2">
    <w:name w:val="WW8Num20z2"/>
    <w:rsid w:val="00B57731"/>
    <w:rPr>
      <w:rFonts w:ascii="Times New Roman" w:hAnsi="Times New Roman"/>
      <w:b/>
      <w:i w:val="0"/>
      <w:caps w:val="0"/>
      <w:smallCaps w:val="0"/>
      <w:strike w:val="0"/>
      <w:dstrike w:val="0"/>
      <w:vanish w:val="0"/>
      <w:color w:val="auto"/>
      <w:position w:val="0"/>
      <w:sz w:val="20"/>
      <w:u w:val="none"/>
      <w:vertAlign w:val="baseline"/>
    </w:rPr>
  </w:style>
  <w:style w:type="character" w:customStyle="1" w:styleId="WW8Num20z3">
    <w:name w:val="WW8Num20z3"/>
    <w:rsid w:val="00B57731"/>
    <w:rPr>
      <w:rFonts w:ascii="Times New Roman" w:hAnsi="Times New Roman"/>
      <w:b w:val="0"/>
      <w:i w:val="0"/>
      <w:caps w:val="0"/>
      <w:smallCaps w:val="0"/>
      <w:strike w:val="0"/>
      <w:dstrike w:val="0"/>
      <w:vanish w:val="0"/>
      <w:color w:val="auto"/>
      <w:position w:val="0"/>
      <w:sz w:val="20"/>
      <w:u w:val="none"/>
      <w:vertAlign w:val="baseline"/>
    </w:rPr>
  </w:style>
  <w:style w:type="character" w:customStyle="1" w:styleId="WW8Num20z4">
    <w:name w:val="WW8Num20z4"/>
    <w:rsid w:val="00B57731"/>
    <w:rPr>
      <w:rFonts w:ascii="Times New Roman" w:hAnsi="Times New Roman"/>
      <w:b w:val="0"/>
      <w:i/>
      <w:caps w:val="0"/>
      <w:smallCaps w:val="0"/>
      <w:strike w:val="0"/>
      <w:dstrike w:val="0"/>
      <w:vanish w:val="0"/>
      <w:color w:val="auto"/>
      <w:spacing w:val="0"/>
      <w:kern w:val="1"/>
      <w:position w:val="0"/>
      <w:sz w:val="20"/>
      <w:u w:val="none"/>
      <w:vertAlign w:val="baseline"/>
    </w:rPr>
  </w:style>
  <w:style w:type="character" w:customStyle="1" w:styleId="WW8Num21z0">
    <w:name w:val="WW8Num21z0"/>
    <w:rsid w:val="00B57731"/>
    <w:rPr>
      <w:rFonts w:ascii="Arial" w:hAnsi="Arial" w:cs="Arial"/>
    </w:rPr>
  </w:style>
  <w:style w:type="character" w:customStyle="1" w:styleId="WW8Num21z1">
    <w:name w:val="WW8Num21z1"/>
    <w:rsid w:val="00B57731"/>
    <w:rPr>
      <w:rFonts w:ascii="Arial" w:hAnsi="Arial" w:cs="Arial"/>
      <w:b/>
      <w:i/>
      <w:caps w:val="0"/>
      <w:smallCaps w:val="0"/>
      <w:strike w:val="0"/>
      <w:dstrike w:val="0"/>
      <w:vanish w:val="0"/>
      <w:color w:val="000000"/>
      <w:position w:val="0"/>
      <w:sz w:val="22"/>
      <w:vertAlign w:val="baseline"/>
      <w:lang w:val="fr-CH"/>
    </w:rPr>
  </w:style>
  <w:style w:type="character" w:customStyle="1" w:styleId="WW8Num22z0">
    <w:name w:val="WW8Num22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23z0">
    <w:name w:val="WW8Num23z0"/>
    <w:rsid w:val="00B57731"/>
    <w:rPr>
      <w:rFonts w:ascii="Times New Roman" w:hAnsi="Times New Roman" w:cs="Times New Roman"/>
      <w:b w:val="0"/>
      <w:i w:val="0"/>
      <w:caps w:val="0"/>
      <w:smallCaps w:val="0"/>
      <w:strike w:val="0"/>
      <w:dstrike w:val="0"/>
      <w:vanish w:val="0"/>
      <w:color w:val="7F7F7F"/>
      <w:position w:val="0"/>
      <w:sz w:val="20"/>
      <w:szCs w:val="20"/>
      <w:u w:val="none"/>
      <w:vertAlign w:val="baseline"/>
    </w:rPr>
  </w:style>
  <w:style w:type="character" w:customStyle="1" w:styleId="WW8Num23z1">
    <w:name w:val="WW8Num23z1"/>
    <w:rsid w:val="00B57731"/>
    <w:rPr>
      <w:rFonts w:ascii="Courier New" w:hAnsi="Courier New"/>
    </w:rPr>
  </w:style>
  <w:style w:type="character" w:customStyle="1" w:styleId="WW8Num23z2">
    <w:name w:val="WW8Num23z2"/>
    <w:rsid w:val="00B57731"/>
    <w:rPr>
      <w:rFonts w:ascii="Wingdings" w:hAnsi="Wingdings"/>
    </w:rPr>
  </w:style>
  <w:style w:type="character" w:customStyle="1" w:styleId="WW8Num23z3">
    <w:name w:val="WW8Num23z3"/>
    <w:rsid w:val="00B57731"/>
    <w:rPr>
      <w:rFonts w:ascii="Symbol" w:hAnsi="Symbol"/>
    </w:rPr>
  </w:style>
  <w:style w:type="character" w:customStyle="1" w:styleId="WW8Num25z0">
    <w:name w:val="WW8Num25z0"/>
    <w:rsid w:val="00B57731"/>
    <w:rPr>
      <w:rFonts w:ascii="Symbol" w:hAnsi="Symbol"/>
    </w:rPr>
  </w:style>
  <w:style w:type="character" w:customStyle="1" w:styleId="WW8Num25z1">
    <w:name w:val="WW8Num25z1"/>
    <w:rsid w:val="00B57731"/>
    <w:rPr>
      <w:rFonts w:ascii="Courier New" w:hAnsi="Courier New" w:cs="Courier New"/>
    </w:rPr>
  </w:style>
  <w:style w:type="character" w:customStyle="1" w:styleId="WW8Num25z2">
    <w:name w:val="WW8Num25z2"/>
    <w:rsid w:val="00B57731"/>
    <w:rPr>
      <w:rFonts w:ascii="Wingdings" w:hAnsi="Wingdings"/>
    </w:rPr>
  </w:style>
  <w:style w:type="character" w:customStyle="1" w:styleId="WW8Num26z0">
    <w:name w:val="WW8Num26z0"/>
    <w:rsid w:val="00B57731"/>
    <w:rPr>
      <w:rFonts w:ascii="Arial" w:hAnsi="Arial"/>
      <w:b/>
      <w:i w:val="0"/>
      <w:caps w:val="0"/>
      <w:smallCaps w:val="0"/>
      <w:strike w:val="0"/>
      <w:dstrike w:val="0"/>
      <w:vanish w:val="0"/>
      <w:color w:val="auto"/>
      <w:spacing w:val="0"/>
      <w:position w:val="0"/>
      <w:sz w:val="24"/>
      <w:u w:val="none"/>
      <w:vertAlign w:val="baseline"/>
    </w:rPr>
  </w:style>
  <w:style w:type="character" w:customStyle="1" w:styleId="WW8Num26z1">
    <w:name w:val="WW8Num26z1"/>
    <w:rsid w:val="00B57731"/>
    <w:rPr>
      <w:rFonts w:ascii="Arial" w:hAnsi="Arial"/>
      <w:b/>
      <w:i w:val="0"/>
      <w:caps w:val="0"/>
      <w:smallCaps w:val="0"/>
      <w:strike w:val="0"/>
      <w:dstrike w:val="0"/>
      <w:vanish w:val="0"/>
      <w:color w:val="404040"/>
      <w:position w:val="0"/>
      <w:sz w:val="24"/>
      <w:u w:val="none"/>
      <w:vertAlign w:val="baseline"/>
    </w:rPr>
  </w:style>
  <w:style w:type="character" w:customStyle="1" w:styleId="WW8Num26z2">
    <w:name w:val="WW8Num26z2"/>
    <w:rsid w:val="00B57731"/>
    <w:rPr>
      <w:rFonts w:ascii="Arial" w:hAnsi="Arial"/>
      <w:b w:val="0"/>
      <w:i w:val="0"/>
      <w:caps w:val="0"/>
      <w:smallCaps w:val="0"/>
      <w:strike w:val="0"/>
      <w:dstrike w:val="0"/>
      <w:vanish w:val="0"/>
      <w:color w:val="auto"/>
      <w:position w:val="0"/>
      <w:sz w:val="24"/>
      <w:u w:val="none"/>
      <w:vertAlign w:val="baseline"/>
    </w:rPr>
  </w:style>
  <w:style w:type="character" w:customStyle="1" w:styleId="WW8Num26z3">
    <w:name w:val="WW8Num26z3"/>
    <w:rsid w:val="00B57731"/>
    <w:rPr>
      <w:rFonts w:ascii="Arial" w:hAnsi="Arial"/>
      <w:b w:val="0"/>
      <w:i/>
      <w:caps w:val="0"/>
      <w:smallCaps w:val="0"/>
      <w:strike w:val="0"/>
      <w:dstrike w:val="0"/>
      <w:vanish w:val="0"/>
      <w:color w:val="auto"/>
      <w:position w:val="0"/>
      <w:sz w:val="24"/>
      <w:u w:val="none"/>
      <w:vertAlign w:val="baseline"/>
    </w:rPr>
  </w:style>
  <w:style w:type="character" w:customStyle="1" w:styleId="WW8Num26z4">
    <w:name w:val="WW8Num26z4"/>
    <w:rsid w:val="00B57731"/>
    <w:rPr>
      <w:rFonts w:ascii="Arial" w:hAnsi="Arial"/>
      <w:b w:val="0"/>
      <w:i/>
      <w:caps w:val="0"/>
      <w:smallCaps w:val="0"/>
      <w:strike w:val="0"/>
      <w:dstrike w:val="0"/>
      <w:vanish w:val="0"/>
      <w:color w:val="auto"/>
      <w:spacing w:val="0"/>
      <w:kern w:val="1"/>
      <w:position w:val="0"/>
      <w:sz w:val="24"/>
      <w:szCs w:val="17"/>
      <w:u w:val="none"/>
      <w:vertAlign w:val="baseline"/>
    </w:rPr>
  </w:style>
  <w:style w:type="character" w:customStyle="1" w:styleId="WW8Num28z0">
    <w:name w:val="WW8Num28z0"/>
    <w:rsid w:val="00B57731"/>
    <w:rPr>
      <w:rFonts w:ascii="Times New Roman" w:hAnsi="Times New Roman" w:cs="Times New Roman"/>
      <w:b/>
      <w:i w:val="0"/>
      <w:caps w:val="0"/>
      <w:smallCaps w:val="0"/>
      <w:strike w:val="0"/>
      <w:dstrike w:val="0"/>
      <w:vanish w:val="0"/>
      <w:color w:val="auto"/>
      <w:position w:val="0"/>
      <w:sz w:val="20"/>
      <w:szCs w:val="20"/>
      <w:u w:val="none"/>
      <w:vertAlign w:val="baseline"/>
    </w:rPr>
  </w:style>
  <w:style w:type="character" w:customStyle="1" w:styleId="WW8Num28z1">
    <w:name w:val="WW8Num28z1"/>
    <w:rsid w:val="00B57731"/>
    <w:rPr>
      <w:rFonts w:ascii="Courier New" w:hAnsi="Courier New"/>
    </w:rPr>
  </w:style>
  <w:style w:type="character" w:customStyle="1" w:styleId="WW8Num28z2">
    <w:name w:val="WW8Num28z2"/>
    <w:rsid w:val="00B57731"/>
    <w:rPr>
      <w:rFonts w:ascii="Wingdings" w:hAnsi="Wingdings"/>
    </w:rPr>
  </w:style>
  <w:style w:type="character" w:customStyle="1" w:styleId="WW8Num28z3">
    <w:name w:val="WW8Num28z3"/>
    <w:rsid w:val="00B57731"/>
    <w:rPr>
      <w:rFonts w:ascii="Symbol" w:hAnsi="Symbol"/>
    </w:rPr>
  </w:style>
  <w:style w:type="character" w:customStyle="1" w:styleId="WW8Num30z0">
    <w:name w:val="WW8Num30z0"/>
    <w:rsid w:val="00B57731"/>
    <w:rPr>
      <w:rFonts w:ascii="Symbol" w:hAnsi="Symbol"/>
    </w:rPr>
  </w:style>
  <w:style w:type="character" w:customStyle="1" w:styleId="WW8Num30z1">
    <w:name w:val="WW8Num30z1"/>
    <w:rsid w:val="00B57731"/>
    <w:rPr>
      <w:rFonts w:ascii="Wingdings" w:hAnsi="Wingdings"/>
    </w:rPr>
  </w:style>
  <w:style w:type="character" w:customStyle="1" w:styleId="WW8Num30z4">
    <w:name w:val="WW8Num30z4"/>
    <w:rsid w:val="00B57731"/>
    <w:rPr>
      <w:rFonts w:ascii="Courier New" w:hAnsi="Courier New" w:cs="Courier New"/>
    </w:rPr>
  </w:style>
  <w:style w:type="character" w:customStyle="1" w:styleId="WW8Num34z0">
    <w:name w:val="WW8Num34z0"/>
    <w:rsid w:val="00B57731"/>
    <w:rPr>
      <w:rFonts w:ascii="Symbol" w:hAnsi="Symbol"/>
    </w:rPr>
  </w:style>
  <w:style w:type="character" w:customStyle="1" w:styleId="WW8Num34z1">
    <w:name w:val="WW8Num34z1"/>
    <w:rsid w:val="00B57731"/>
    <w:rPr>
      <w:rFonts w:ascii="Courier New" w:hAnsi="Courier New" w:cs="Courier New"/>
    </w:rPr>
  </w:style>
  <w:style w:type="character" w:customStyle="1" w:styleId="WW8Num34z2">
    <w:name w:val="WW8Num34z2"/>
    <w:rsid w:val="00B57731"/>
    <w:rPr>
      <w:rFonts w:ascii="Wingdings" w:hAnsi="Wingdings"/>
    </w:rPr>
  </w:style>
  <w:style w:type="character" w:customStyle="1" w:styleId="WW8Num35z0">
    <w:name w:val="WW8Num35z0"/>
    <w:rsid w:val="00B57731"/>
    <w:rPr>
      <w:rFonts w:ascii="Times New Roman" w:hAnsi="Times New Roman" w:cs="Times New Roman"/>
      <w:b w:val="0"/>
      <w:i w:val="0"/>
      <w:caps w:val="0"/>
      <w:smallCaps w:val="0"/>
      <w:strike w:val="0"/>
      <w:dstrike w:val="0"/>
      <w:vanish w:val="0"/>
      <w:color w:val="auto"/>
      <w:position w:val="0"/>
      <w:sz w:val="20"/>
      <w:szCs w:val="20"/>
      <w:u w:val="none"/>
      <w:vertAlign w:val="baseline"/>
    </w:rPr>
  </w:style>
  <w:style w:type="character" w:customStyle="1" w:styleId="WW8Num35z1">
    <w:name w:val="WW8Num35z1"/>
    <w:rsid w:val="00B57731"/>
    <w:rPr>
      <w:rFonts w:ascii="Courier New" w:hAnsi="Courier New" w:cs="Symbol"/>
    </w:rPr>
  </w:style>
  <w:style w:type="character" w:customStyle="1" w:styleId="WW8Num35z2">
    <w:name w:val="WW8Num35z2"/>
    <w:rsid w:val="00B57731"/>
    <w:rPr>
      <w:rFonts w:ascii="Wingdings" w:hAnsi="Wingdings"/>
    </w:rPr>
  </w:style>
  <w:style w:type="character" w:customStyle="1" w:styleId="WW8Num35z3">
    <w:name w:val="WW8Num35z3"/>
    <w:rsid w:val="00B57731"/>
    <w:rPr>
      <w:rFonts w:ascii="Symbol" w:hAnsi="Symbol"/>
    </w:rPr>
  </w:style>
  <w:style w:type="character" w:customStyle="1" w:styleId="Policepardfaut1">
    <w:name w:val="Police par défaut1"/>
    <w:rsid w:val="00B57731"/>
  </w:style>
  <w:style w:type="character" w:styleId="Lienhypertexte">
    <w:name w:val="Hyperlink"/>
    <w:uiPriority w:val="99"/>
    <w:rsid w:val="00B57731"/>
    <w:rPr>
      <w:color w:val="0000FF"/>
      <w:u w:val="single"/>
    </w:rPr>
  </w:style>
  <w:style w:type="character" w:styleId="Numrodepage">
    <w:name w:val="page number"/>
    <w:rsid w:val="00B57731"/>
    <w:rPr>
      <w:rFonts w:ascii="Arial" w:hAnsi="Arial"/>
      <w:sz w:val="16"/>
    </w:rPr>
  </w:style>
  <w:style w:type="character" w:customStyle="1" w:styleId="Titre4Car">
    <w:name w:val="Titre 4 Car"/>
    <w:rsid w:val="00B57731"/>
    <w:rPr>
      <w:bCs/>
      <w:i/>
      <w:szCs w:val="28"/>
      <w:lang w:val="fr-FR"/>
    </w:rPr>
  </w:style>
  <w:style w:type="character" w:customStyle="1" w:styleId="Titre5Car">
    <w:name w:val="Titre 5 Car"/>
    <w:rsid w:val="00B57731"/>
    <w:rPr>
      <w:bCs/>
      <w:i/>
      <w:iCs/>
      <w:szCs w:val="26"/>
      <w:lang w:val="fr-FR"/>
    </w:rPr>
  </w:style>
  <w:style w:type="character" w:styleId="Lienhypertextesuivivisit">
    <w:name w:val="FollowedHyperlink"/>
    <w:rsid w:val="00B57731"/>
    <w:rPr>
      <w:color w:val="800080"/>
      <w:u w:val="single"/>
    </w:rPr>
  </w:style>
  <w:style w:type="character" w:customStyle="1" w:styleId="Titre6Car">
    <w:name w:val="Titre 6 Car"/>
    <w:rsid w:val="00B57731"/>
    <w:rPr>
      <w:rFonts w:ascii="Cambria" w:eastAsia="Times New Roman" w:hAnsi="Cambria" w:cs="Times New Roman"/>
      <w:b/>
      <w:bCs/>
      <w:sz w:val="22"/>
      <w:szCs w:val="22"/>
      <w:lang w:val="de-CH"/>
    </w:rPr>
  </w:style>
  <w:style w:type="character" w:customStyle="1" w:styleId="Style1Car">
    <w:name w:val="Style1 Car"/>
    <w:rsid w:val="00B57731"/>
    <w:rPr>
      <w:b/>
      <w:bCs/>
      <w:i/>
      <w:iCs/>
      <w:sz w:val="28"/>
      <w:szCs w:val="28"/>
      <w:shd w:val="clear" w:color="auto" w:fill="D9D9D9"/>
    </w:rPr>
  </w:style>
  <w:style w:type="character" w:customStyle="1" w:styleId="Style3Car">
    <w:name w:val="Style3 Car"/>
    <w:rsid w:val="00B57731"/>
    <w:rPr>
      <w:sz w:val="22"/>
      <w:lang w:val="fr-FR"/>
    </w:rPr>
  </w:style>
  <w:style w:type="character" w:customStyle="1" w:styleId="TextedebullesCar">
    <w:name w:val="Texte de bulles Car"/>
    <w:rsid w:val="00B57731"/>
    <w:rPr>
      <w:rFonts w:ascii="Tahoma" w:hAnsi="Tahoma" w:cs="Tahoma"/>
      <w:sz w:val="16"/>
      <w:szCs w:val="16"/>
      <w:lang w:val="fr-FR"/>
    </w:rPr>
  </w:style>
  <w:style w:type="paragraph" w:customStyle="1" w:styleId="Titre10">
    <w:name w:val="Titre1"/>
    <w:basedOn w:val="Normal"/>
    <w:next w:val="Corpsdetexte"/>
    <w:rsid w:val="00B57731"/>
    <w:pPr>
      <w:keepNext/>
      <w:spacing w:before="240"/>
    </w:pPr>
    <w:rPr>
      <w:rFonts w:eastAsia="Arial Unicode MS" w:cs="Mangal"/>
      <w:sz w:val="28"/>
      <w:szCs w:val="28"/>
    </w:rPr>
  </w:style>
  <w:style w:type="paragraph" w:styleId="Corpsdetexte">
    <w:name w:val="Body Text"/>
    <w:basedOn w:val="Normal"/>
    <w:rsid w:val="00B57731"/>
  </w:style>
  <w:style w:type="paragraph" w:styleId="Liste">
    <w:name w:val="List"/>
    <w:basedOn w:val="Corpsdetexte"/>
    <w:rsid w:val="00B57731"/>
    <w:rPr>
      <w:rFonts w:cs="Mangal"/>
    </w:rPr>
  </w:style>
  <w:style w:type="paragraph" w:customStyle="1" w:styleId="Lgende1">
    <w:name w:val="Légende1"/>
    <w:basedOn w:val="Normal"/>
    <w:rsid w:val="00B57731"/>
    <w:pPr>
      <w:suppressLineNumbers/>
      <w:spacing w:before="120"/>
    </w:pPr>
    <w:rPr>
      <w:rFonts w:cs="Mangal"/>
      <w:i/>
      <w:iCs/>
      <w:sz w:val="24"/>
      <w:szCs w:val="24"/>
    </w:rPr>
  </w:style>
  <w:style w:type="paragraph" w:customStyle="1" w:styleId="Index">
    <w:name w:val="Index"/>
    <w:basedOn w:val="Normal"/>
    <w:rsid w:val="00B57731"/>
    <w:pPr>
      <w:suppressLineNumbers/>
    </w:pPr>
    <w:rPr>
      <w:rFonts w:cs="Mangal"/>
    </w:rPr>
  </w:style>
  <w:style w:type="paragraph" w:styleId="TM1">
    <w:name w:val="toc 1"/>
    <w:basedOn w:val="Normal"/>
    <w:next w:val="Normal"/>
    <w:uiPriority w:val="39"/>
    <w:rsid w:val="00B57731"/>
    <w:pPr>
      <w:tabs>
        <w:tab w:val="left" w:pos="567"/>
        <w:tab w:val="left" w:pos="595"/>
        <w:tab w:val="right" w:leader="dot" w:pos="9639"/>
      </w:tabs>
      <w:spacing w:line="260" w:lineRule="exact"/>
      <w:ind w:left="567" w:right="281" w:hanging="567"/>
    </w:pPr>
    <w:rPr>
      <w:sz w:val="20"/>
    </w:rPr>
  </w:style>
  <w:style w:type="paragraph" w:styleId="TM2">
    <w:name w:val="toc 2"/>
    <w:basedOn w:val="Titre2"/>
    <w:next w:val="Normal"/>
    <w:rsid w:val="00B57731"/>
    <w:pPr>
      <w:numPr>
        <w:ilvl w:val="0"/>
        <w:numId w:val="0"/>
      </w:numPr>
      <w:spacing w:after="0"/>
      <w:ind w:left="198"/>
    </w:pPr>
    <w:rPr>
      <w:b w:val="0"/>
    </w:rPr>
  </w:style>
  <w:style w:type="paragraph" w:styleId="TM3">
    <w:name w:val="toc 3"/>
    <w:basedOn w:val="Normal"/>
    <w:next w:val="Normal"/>
    <w:rsid w:val="00B57731"/>
    <w:pPr>
      <w:spacing w:line="260" w:lineRule="exact"/>
      <w:ind w:left="397"/>
    </w:pPr>
    <w:rPr>
      <w:sz w:val="20"/>
    </w:rPr>
  </w:style>
  <w:style w:type="paragraph" w:customStyle="1" w:styleId="01entteetbasdepage">
    <w:name w:val="01_en_tête_et_bas_de_page"/>
    <w:rsid w:val="00B57731"/>
    <w:pPr>
      <w:suppressAutoHyphens/>
      <w:spacing w:line="220" w:lineRule="exact"/>
    </w:pPr>
    <w:rPr>
      <w:rFonts w:ascii="Arial" w:eastAsia="Arial" w:hAnsi="Arial" w:cs="Arial"/>
      <w:sz w:val="16"/>
      <w:szCs w:val="24"/>
      <w:lang w:val="fr-FR" w:eastAsia="ar-SA"/>
    </w:rPr>
  </w:style>
  <w:style w:type="paragraph" w:customStyle="1" w:styleId="09enttepage2">
    <w:name w:val="09_en_tête_page_2"/>
    <w:basedOn w:val="01entteetbasdepage"/>
    <w:rsid w:val="00B57731"/>
    <w:pPr>
      <w:spacing w:line="200" w:lineRule="exact"/>
    </w:pPr>
    <w:rPr>
      <w:b/>
    </w:rPr>
  </w:style>
  <w:style w:type="paragraph" w:customStyle="1" w:styleId="05titreprincipalouobjetgras">
    <w:name w:val="05_titre_principal_ou_objet_gras"/>
    <w:rsid w:val="00B57731"/>
    <w:pPr>
      <w:suppressAutoHyphens/>
      <w:spacing w:line="280" w:lineRule="exact"/>
    </w:pPr>
    <w:rPr>
      <w:rFonts w:ascii="Arial" w:eastAsia="Arial" w:hAnsi="Arial" w:cs="Arial"/>
      <w:b/>
      <w:sz w:val="24"/>
      <w:szCs w:val="24"/>
      <w:lang w:val="fr-FR" w:eastAsia="ar-SA"/>
    </w:rPr>
  </w:style>
  <w:style w:type="paragraph" w:customStyle="1" w:styleId="07atexteprincipal">
    <w:name w:val="07a_texte_principal"/>
    <w:rsid w:val="00B57731"/>
    <w:pPr>
      <w:suppressAutoHyphens/>
      <w:spacing w:after="180" w:line="280" w:lineRule="exact"/>
    </w:pPr>
    <w:rPr>
      <w:rFonts w:eastAsia="Arial" w:cs="Arial"/>
      <w:sz w:val="24"/>
      <w:szCs w:val="24"/>
      <w:lang w:val="fr-FR" w:eastAsia="ar-SA"/>
    </w:rPr>
  </w:style>
  <w:style w:type="paragraph" w:customStyle="1" w:styleId="08puces">
    <w:name w:val="08_puces"/>
    <w:rsid w:val="00B57731"/>
    <w:pPr>
      <w:numPr>
        <w:numId w:val="19"/>
      </w:numPr>
      <w:suppressAutoHyphens/>
      <w:spacing w:line="280" w:lineRule="exact"/>
      <w:ind w:left="227" w:hanging="227"/>
    </w:pPr>
    <w:rPr>
      <w:rFonts w:eastAsia="Arial" w:cs="Arial"/>
      <w:sz w:val="24"/>
      <w:szCs w:val="24"/>
      <w:lang w:val="fr-FR" w:eastAsia="ar-SA"/>
    </w:rPr>
  </w:style>
  <w:style w:type="paragraph" w:customStyle="1" w:styleId="12annexecontactrenseignementsetc">
    <w:name w:val="12_annexe_contact_renseignements_etc."/>
    <w:rsid w:val="00B57731"/>
    <w:pPr>
      <w:suppressAutoHyphens/>
      <w:spacing w:line="220" w:lineRule="exact"/>
    </w:pPr>
    <w:rPr>
      <w:rFonts w:ascii="Arial" w:eastAsia="Arial" w:hAnsi="Arial" w:cs="Arial"/>
      <w:sz w:val="16"/>
      <w:szCs w:val="24"/>
      <w:lang w:val="fr-FR" w:eastAsia="ar-SA"/>
    </w:rPr>
  </w:style>
  <w:style w:type="paragraph" w:styleId="En-tte">
    <w:name w:val="header"/>
    <w:basedOn w:val="Normal"/>
    <w:rsid w:val="00B57731"/>
  </w:style>
  <w:style w:type="paragraph" w:styleId="Pieddepage">
    <w:name w:val="footer"/>
    <w:basedOn w:val="Normal"/>
    <w:rsid w:val="00B57731"/>
  </w:style>
  <w:style w:type="paragraph" w:customStyle="1" w:styleId="rpertoire1">
    <w:name w:val="répertoire_1"/>
    <w:basedOn w:val="TM1"/>
    <w:rsid w:val="00B57731"/>
    <w:pPr>
      <w:spacing w:after="100" w:line="280" w:lineRule="exact"/>
    </w:pPr>
    <w:rPr>
      <w:b/>
      <w:sz w:val="24"/>
    </w:rPr>
  </w:style>
  <w:style w:type="paragraph" w:customStyle="1" w:styleId="rpertoire2">
    <w:name w:val="répertoire_2"/>
    <w:basedOn w:val="TM2"/>
    <w:rsid w:val="00B57731"/>
    <w:pPr>
      <w:spacing w:after="100"/>
      <w:ind w:left="0"/>
    </w:pPr>
    <w:rPr>
      <w:color w:val="auto"/>
    </w:rPr>
  </w:style>
  <w:style w:type="paragraph" w:customStyle="1" w:styleId="rpertoire3">
    <w:name w:val="répertoire_3"/>
    <w:basedOn w:val="TM3"/>
    <w:rsid w:val="00B57731"/>
    <w:pPr>
      <w:spacing w:after="100" w:line="280" w:lineRule="exact"/>
      <w:ind w:left="0"/>
    </w:pPr>
    <w:rPr>
      <w:i/>
      <w:sz w:val="24"/>
    </w:rPr>
  </w:style>
  <w:style w:type="paragraph" w:customStyle="1" w:styleId="08puces2">
    <w:name w:val="08_puces_2"/>
    <w:basedOn w:val="Normal"/>
    <w:rsid w:val="00B57731"/>
    <w:pPr>
      <w:numPr>
        <w:numId w:val="24"/>
      </w:numPr>
      <w:spacing w:after="0"/>
      <w:ind w:left="454" w:hanging="227"/>
    </w:pPr>
  </w:style>
  <w:style w:type="paragraph" w:customStyle="1" w:styleId="08puces3">
    <w:name w:val="08_puces_3"/>
    <w:rsid w:val="00B57731"/>
    <w:pPr>
      <w:numPr>
        <w:numId w:val="16"/>
      </w:numPr>
      <w:suppressAutoHyphens/>
      <w:ind w:left="681" w:hanging="227"/>
    </w:pPr>
    <w:rPr>
      <w:rFonts w:eastAsia="Arial" w:cs="Arial"/>
      <w:sz w:val="24"/>
      <w:szCs w:val="24"/>
      <w:lang w:val="fr-FR" w:eastAsia="ar-SA"/>
    </w:rPr>
  </w:style>
  <w:style w:type="paragraph" w:styleId="TM4">
    <w:name w:val="toc 4"/>
    <w:basedOn w:val="Normal"/>
    <w:next w:val="Normal"/>
    <w:uiPriority w:val="39"/>
    <w:rsid w:val="00B57731"/>
    <w:pPr>
      <w:spacing w:line="260" w:lineRule="exact"/>
      <w:ind w:left="595"/>
    </w:pPr>
    <w:rPr>
      <w:sz w:val="20"/>
    </w:rPr>
  </w:style>
  <w:style w:type="paragraph" w:styleId="TM5">
    <w:name w:val="toc 5"/>
    <w:basedOn w:val="Normal"/>
    <w:next w:val="Normal"/>
    <w:rsid w:val="00B57731"/>
    <w:pPr>
      <w:spacing w:line="260" w:lineRule="exact"/>
      <w:ind w:left="794"/>
    </w:pPr>
    <w:rPr>
      <w:sz w:val="20"/>
    </w:rPr>
  </w:style>
  <w:style w:type="paragraph" w:customStyle="1" w:styleId="07btexteprincipalsansespacebloc">
    <w:name w:val="07b_texte_principal_sans_espace_bloc"/>
    <w:basedOn w:val="07atexteprincipal"/>
    <w:rsid w:val="00B57731"/>
    <w:pPr>
      <w:spacing w:after="0"/>
    </w:pPr>
  </w:style>
  <w:style w:type="paragraph" w:customStyle="1" w:styleId="03date">
    <w:name w:val="03_date"/>
    <w:basedOn w:val="07atexteprincipal"/>
    <w:rsid w:val="00B57731"/>
    <w:pPr>
      <w:spacing w:after="0"/>
    </w:pPr>
    <w:rPr>
      <w:i/>
    </w:rPr>
  </w:style>
  <w:style w:type="paragraph" w:customStyle="1" w:styleId="02adressedestinataire">
    <w:name w:val="02_adresse_destinataire"/>
    <w:basedOn w:val="07atexteprincipal"/>
    <w:rsid w:val="00B57731"/>
    <w:pPr>
      <w:spacing w:after="0"/>
    </w:pPr>
  </w:style>
  <w:style w:type="paragraph" w:customStyle="1" w:styleId="06lead">
    <w:name w:val="06_lead"/>
    <w:basedOn w:val="07atexteprincipal"/>
    <w:rsid w:val="00B57731"/>
    <w:rPr>
      <w:i/>
    </w:rPr>
  </w:style>
  <w:style w:type="paragraph" w:customStyle="1" w:styleId="10numrotation">
    <w:name w:val="10_numérotation"/>
    <w:basedOn w:val="Normal"/>
    <w:rsid w:val="00B57731"/>
    <w:pPr>
      <w:numPr>
        <w:numId w:val="20"/>
      </w:numPr>
      <w:tabs>
        <w:tab w:val="left" w:pos="369"/>
      </w:tabs>
      <w:spacing w:after="0"/>
      <w:ind w:left="369" w:hanging="369"/>
    </w:pPr>
  </w:style>
  <w:style w:type="paragraph" w:customStyle="1" w:styleId="11Chapitre">
    <w:name w:val="11_Chapitre"/>
    <w:basedOn w:val="Titre1"/>
    <w:next w:val="07atexteprincipal"/>
    <w:rsid w:val="00B57731"/>
    <w:pPr>
      <w:numPr>
        <w:numId w:val="18"/>
      </w:numPr>
      <w:ind w:left="851" w:hanging="851"/>
    </w:pPr>
  </w:style>
  <w:style w:type="paragraph" w:customStyle="1" w:styleId="04titreprincipalouobjetnormal">
    <w:name w:val="04_titre_principal_ou_objet_normal"/>
    <w:basedOn w:val="05titreprincipalouobjetgras"/>
    <w:rsid w:val="00B57731"/>
    <w:rPr>
      <w:b w:val="0"/>
    </w:rPr>
  </w:style>
  <w:style w:type="paragraph" w:styleId="Sansinterligne">
    <w:name w:val="No Spacing"/>
    <w:qFormat/>
    <w:rsid w:val="00B57731"/>
    <w:pPr>
      <w:suppressAutoHyphens/>
      <w:spacing w:line="280" w:lineRule="exact"/>
    </w:pPr>
    <w:rPr>
      <w:rFonts w:eastAsia="Arial" w:cs="Arial"/>
      <w:sz w:val="24"/>
      <w:szCs w:val="24"/>
      <w:lang w:val="fr-FR" w:eastAsia="ar-SA"/>
    </w:rPr>
  </w:style>
  <w:style w:type="paragraph" w:customStyle="1" w:styleId="10bnumrotation2eniveau">
    <w:name w:val="10b_numérotation_2e_niveau"/>
    <w:rsid w:val="00B57731"/>
    <w:pPr>
      <w:numPr>
        <w:numId w:val="15"/>
      </w:numPr>
      <w:suppressAutoHyphens/>
      <w:spacing w:line="280" w:lineRule="exact"/>
      <w:ind w:left="738" w:hanging="369"/>
    </w:pPr>
    <w:rPr>
      <w:rFonts w:eastAsia="Arial" w:cs="Arial"/>
      <w:sz w:val="24"/>
      <w:szCs w:val="24"/>
      <w:lang w:val="fr-FR" w:eastAsia="ar-SA"/>
    </w:rPr>
  </w:style>
  <w:style w:type="paragraph" w:customStyle="1" w:styleId="10cnumrotation3eniveau">
    <w:name w:val="10c_numérotation_3e_niveau"/>
    <w:rsid w:val="00B57731"/>
    <w:pPr>
      <w:numPr>
        <w:numId w:val="13"/>
      </w:numPr>
      <w:suppressAutoHyphens/>
      <w:spacing w:line="280" w:lineRule="exact"/>
    </w:pPr>
    <w:rPr>
      <w:rFonts w:eastAsia="Arial" w:cs="Arial"/>
      <w:sz w:val="24"/>
      <w:szCs w:val="24"/>
      <w:lang w:val="fr-FR" w:eastAsia="ar-SA"/>
    </w:rPr>
  </w:style>
  <w:style w:type="paragraph" w:customStyle="1" w:styleId="10dnumrotation4eniveau">
    <w:name w:val="10d_numérotation_4e_niveau"/>
    <w:rsid w:val="00B57731"/>
    <w:pPr>
      <w:numPr>
        <w:numId w:val="5"/>
      </w:numPr>
      <w:suppressAutoHyphens/>
      <w:spacing w:line="280" w:lineRule="exact"/>
    </w:pPr>
    <w:rPr>
      <w:rFonts w:eastAsia="Arial" w:cs="Arial"/>
      <w:sz w:val="24"/>
      <w:szCs w:val="24"/>
      <w:lang w:val="fr-FR" w:eastAsia="ar-SA"/>
    </w:rPr>
  </w:style>
  <w:style w:type="paragraph" w:styleId="Paragraphedeliste">
    <w:name w:val="List Paragraph"/>
    <w:basedOn w:val="Normal"/>
    <w:qFormat/>
    <w:rsid w:val="00B57731"/>
    <w:pPr>
      <w:ind w:left="708"/>
    </w:pPr>
  </w:style>
  <w:style w:type="paragraph" w:customStyle="1" w:styleId="Normal12">
    <w:name w:val="Normal + 12"/>
    <w:basedOn w:val="Normal"/>
    <w:rsid w:val="00B57731"/>
    <w:pPr>
      <w:spacing w:after="360"/>
    </w:pPr>
  </w:style>
  <w:style w:type="paragraph" w:customStyle="1" w:styleId="Normal6">
    <w:name w:val="Normal + 6"/>
    <w:basedOn w:val="Normal"/>
    <w:rsid w:val="00B57731"/>
  </w:style>
  <w:style w:type="paragraph" w:customStyle="1" w:styleId="RapportSous-titre">
    <w:name w:val="Rapport Sous-titre"/>
    <w:basedOn w:val="Normal"/>
    <w:rsid w:val="00B57731"/>
    <w:pPr>
      <w:widowControl/>
      <w:numPr>
        <w:numId w:val="14"/>
      </w:numPr>
      <w:overflowPunct/>
      <w:textAlignment w:val="auto"/>
    </w:pPr>
    <w:rPr>
      <w:b/>
      <w:i/>
      <w:szCs w:val="22"/>
    </w:rPr>
  </w:style>
  <w:style w:type="paragraph" w:customStyle="1" w:styleId="Style1">
    <w:name w:val="Style1"/>
    <w:basedOn w:val="Normal"/>
    <w:rsid w:val="00B57731"/>
    <w:pPr>
      <w:widowControl/>
      <w:numPr>
        <w:numId w:val="9"/>
      </w:numPr>
      <w:pBdr>
        <w:top w:val="single" w:sz="4" w:space="1" w:color="000000"/>
        <w:left w:val="single" w:sz="4" w:space="0" w:color="000000"/>
        <w:bottom w:val="single" w:sz="4" w:space="1" w:color="000000"/>
        <w:right w:val="single" w:sz="4" w:space="4" w:color="000000"/>
      </w:pBdr>
      <w:shd w:val="clear" w:color="auto" w:fill="D9D9D9"/>
      <w:overflowPunct/>
      <w:spacing w:before="240" w:after="240"/>
      <w:textAlignment w:val="auto"/>
    </w:pPr>
    <w:rPr>
      <w:b/>
      <w:bCs/>
      <w:i/>
      <w:iCs/>
      <w:sz w:val="28"/>
      <w:szCs w:val="28"/>
    </w:rPr>
  </w:style>
  <w:style w:type="paragraph" w:styleId="NormalWeb">
    <w:name w:val="Normal (Web)"/>
    <w:basedOn w:val="Normal"/>
    <w:rsid w:val="00B57731"/>
    <w:pPr>
      <w:widowControl/>
      <w:overflowPunct/>
      <w:autoSpaceDE/>
      <w:spacing w:before="280" w:after="280"/>
      <w:jc w:val="left"/>
      <w:textAlignment w:val="auto"/>
    </w:pPr>
    <w:rPr>
      <w:rFonts w:ascii="Times New Roman" w:hAnsi="Times New Roman"/>
      <w:sz w:val="24"/>
      <w:szCs w:val="24"/>
    </w:rPr>
  </w:style>
  <w:style w:type="paragraph" w:customStyle="1" w:styleId="Style3">
    <w:name w:val="Style3"/>
    <w:basedOn w:val="Normal"/>
    <w:rsid w:val="00B57731"/>
    <w:pPr>
      <w:numPr>
        <w:numId w:val="21"/>
      </w:numPr>
      <w:tabs>
        <w:tab w:val="left" w:pos="770"/>
      </w:tabs>
      <w:spacing w:after="240"/>
      <w:ind w:left="1123" w:hanging="244"/>
    </w:pPr>
  </w:style>
  <w:style w:type="paragraph" w:styleId="Textedebulles">
    <w:name w:val="Balloon Text"/>
    <w:basedOn w:val="Normal"/>
    <w:rsid w:val="00B57731"/>
    <w:pPr>
      <w:spacing w:after="0"/>
    </w:pPr>
    <w:rPr>
      <w:rFonts w:ascii="Tahoma" w:hAnsi="Tahoma"/>
      <w:sz w:val="16"/>
      <w:szCs w:val="16"/>
    </w:rPr>
  </w:style>
  <w:style w:type="paragraph" w:styleId="TM6">
    <w:name w:val="toc 6"/>
    <w:basedOn w:val="Index"/>
    <w:rsid w:val="00B57731"/>
    <w:pPr>
      <w:tabs>
        <w:tab w:val="right" w:leader="dot" w:pos="8223"/>
      </w:tabs>
      <w:ind w:left="1415"/>
    </w:pPr>
  </w:style>
  <w:style w:type="paragraph" w:styleId="TM7">
    <w:name w:val="toc 7"/>
    <w:basedOn w:val="Index"/>
    <w:rsid w:val="00B57731"/>
    <w:pPr>
      <w:tabs>
        <w:tab w:val="right" w:leader="dot" w:pos="7940"/>
      </w:tabs>
      <w:ind w:left="1698"/>
    </w:pPr>
  </w:style>
  <w:style w:type="paragraph" w:styleId="TM8">
    <w:name w:val="toc 8"/>
    <w:basedOn w:val="Index"/>
    <w:rsid w:val="00B57731"/>
    <w:pPr>
      <w:tabs>
        <w:tab w:val="right" w:leader="dot" w:pos="7657"/>
      </w:tabs>
      <w:ind w:left="1981"/>
    </w:pPr>
  </w:style>
  <w:style w:type="paragraph" w:styleId="TM9">
    <w:name w:val="toc 9"/>
    <w:basedOn w:val="Index"/>
    <w:rsid w:val="00B57731"/>
    <w:pPr>
      <w:tabs>
        <w:tab w:val="right" w:leader="dot" w:pos="7374"/>
      </w:tabs>
      <w:ind w:left="2264"/>
    </w:pPr>
  </w:style>
  <w:style w:type="paragraph" w:customStyle="1" w:styleId="Tabledesmatiresniveau10">
    <w:name w:val="Table des matières niveau 10"/>
    <w:basedOn w:val="Index"/>
    <w:rsid w:val="00B57731"/>
    <w:pPr>
      <w:tabs>
        <w:tab w:val="right" w:leader="dot" w:pos="7091"/>
      </w:tabs>
      <w:ind w:left="2547"/>
    </w:pPr>
  </w:style>
  <w:style w:type="paragraph" w:customStyle="1" w:styleId="Contenudetableau">
    <w:name w:val="Contenu de tableau"/>
    <w:basedOn w:val="Normal"/>
    <w:rsid w:val="00B57731"/>
    <w:pPr>
      <w:suppressLineNumbers/>
    </w:pPr>
  </w:style>
  <w:style w:type="paragraph" w:customStyle="1" w:styleId="Titredetableau">
    <w:name w:val="Titre de tableau"/>
    <w:basedOn w:val="Contenudetableau"/>
    <w:rsid w:val="00B57731"/>
    <w:pPr>
      <w:jc w:val="center"/>
    </w:pPr>
    <w:rPr>
      <w:b/>
      <w:bCs/>
    </w:rPr>
  </w:style>
  <w:style w:type="paragraph" w:styleId="En-ttedetabledesmatires">
    <w:name w:val="TOC Heading"/>
    <w:basedOn w:val="Titre1"/>
    <w:next w:val="Normal"/>
    <w:uiPriority w:val="39"/>
    <w:unhideWhenUsed/>
    <w:qFormat/>
    <w:rsid w:val="00D73F6F"/>
    <w:pPr>
      <w:keepNext/>
      <w:keepLines/>
      <w:widowControl/>
      <w:numPr>
        <w:numId w:val="0"/>
      </w:numPr>
      <w:suppressAutoHyphens w:val="0"/>
      <w:overflowPunct/>
      <w:autoSpaceDE/>
      <w:spacing w:before="240" w:after="0" w:line="259" w:lineRule="auto"/>
      <w:jc w:val="left"/>
      <w:textAlignment w:val="auto"/>
      <w:outlineLvl w:val="9"/>
    </w:pPr>
    <w:rPr>
      <w:rFonts w:ascii="Calibri Light" w:hAnsi="Calibri Light" w:cs="Times New Roman"/>
      <w:b w:val="0"/>
      <w:color w:val="2E74B5"/>
      <w:kern w:val="0"/>
      <w:sz w:val="32"/>
      <w:szCs w:val="32"/>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ophie.maillard@fr.c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B7543-9DD9-41B6-8E93-CBD48DE9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2846</Words>
  <Characters>15654</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Général_portrait</vt:lpstr>
    </vt:vector>
  </TitlesOfParts>
  <Company>Sitel</Company>
  <LinksUpToDate>false</LinksUpToDate>
  <CharactersWithSpaces>18464</CharactersWithSpaces>
  <SharedDoc>false</SharedDoc>
  <HLinks>
    <vt:vector size="66" baseType="variant">
      <vt:variant>
        <vt:i4>1638451</vt:i4>
      </vt:variant>
      <vt:variant>
        <vt:i4>62</vt:i4>
      </vt:variant>
      <vt:variant>
        <vt:i4>0</vt:i4>
      </vt:variant>
      <vt:variant>
        <vt:i4>5</vt:i4>
      </vt:variant>
      <vt:variant>
        <vt:lpwstr/>
      </vt:variant>
      <vt:variant>
        <vt:lpwstr>_Toc352123090</vt:lpwstr>
      </vt:variant>
      <vt:variant>
        <vt:i4>1572915</vt:i4>
      </vt:variant>
      <vt:variant>
        <vt:i4>56</vt:i4>
      </vt:variant>
      <vt:variant>
        <vt:i4>0</vt:i4>
      </vt:variant>
      <vt:variant>
        <vt:i4>5</vt:i4>
      </vt:variant>
      <vt:variant>
        <vt:lpwstr/>
      </vt:variant>
      <vt:variant>
        <vt:lpwstr>_Toc352123089</vt:lpwstr>
      </vt:variant>
      <vt:variant>
        <vt:i4>1572915</vt:i4>
      </vt:variant>
      <vt:variant>
        <vt:i4>50</vt:i4>
      </vt:variant>
      <vt:variant>
        <vt:i4>0</vt:i4>
      </vt:variant>
      <vt:variant>
        <vt:i4>5</vt:i4>
      </vt:variant>
      <vt:variant>
        <vt:lpwstr/>
      </vt:variant>
      <vt:variant>
        <vt:lpwstr>_Toc352123088</vt:lpwstr>
      </vt:variant>
      <vt:variant>
        <vt:i4>1572915</vt:i4>
      </vt:variant>
      <vt:variant>
        <vt:i4>44</vt:i4>
      </vt:variant>
      <vt:variant>
        <vt:i4>0</vt:i4>
      </vt:variant>
      <vt:variant>
        <vt:i4>5</vt:i4>
      </vt:variant>
      <vt:variant>
        <vt:lpwstr/>
      </vt:variant>
      <vt:variant>
        <vt:lpwstr>_Toc352123087</vt:lpwstr>
      </vt:variant>
      <vt:variant>
        <vt:i4>1572915</vt:i4>
      </vt:variant>
      <vt:variant>
        <vt:i4>38</vt:i4>
      </vt:variant>
      <vt:variant>
        <vt:i4>0</vt:i4>
      </vt:variant>
      <vt:variant>
        <vt:i4>5</vt:i4>
      </vt:variant>
      <vt:variant>
        <vt:lpwstr/>
      </vt:variant>
      <vt:variant>
        <vt:lpwstr>_Toc352123086</vt:lpwstr>
      </vt:variant>
      <vt:variant>
        <vt:i4>1572915</vt:i4>
      </vt:variant>
      <vt:variant>
        <vt:i4>32</vt:i4>
      </vt:variant>
      <vt:variant>
        <vt:i4>0</vt:i4>
      </vt:variant>
      <vt:variant>
        <vt:i4>5</vt:i4>
      </vt:variant>
      <vt:variant>
        <vt:lpwstr/>
      </vt:variant>
      <vt:variant>
        <vt:lpwstr>_Toc352123085</vt:lpwstr>
      </vt:variant>
      <vt:variant>
        <vt:i4>1572915</vt:i4>
      </vt:variant>
      <vt:variant>
        <vt:i4>26</vt:i4>
      </vt:variant>
      <vt:variant>
        <vt:i4>0</vt:i4>
      </vt:variant>
      <vt:variant>
        <vt:i4>5</vt:i4>
      </vt:variant>
      <vt:variant>
        <vt:lpwstr/>
      </vt:variant>
      <vt:variant>
        <vt:lpwstr>_Toc352123084</vt:lpwstr>
      </vt:variant>
      <vt:variant>
        <vt:i4>1572915</vt:i4>
      </vt:variant>
      <vt:variant>
        <vt:i4>20</vt:i4>
      </vt:variant>
      <vt:variant>
        <vt:i4>0</vt:i4>
      </vt:variant>
      <vt:variant>
        <vt:i4>5</vt:i4>
      </vt:variant>
      <vt:variant>
        <vt:lpwstr/>
      </vt:variant>
      <vt:variant>
        <vt:lpwstr>_Toc352123083</vt:lpwstr>
      </vt:variant>
      <vt:variant>
        <vt:i4>1572915</vt:i4>
      </vt:variant>
      <vt:variant>
        <vt:i4>14</vt:i4>
      </vt:variant>
      <vt:variant>
        <vt:i4>0</vt:i4>
      </vt:variant>
      <vt:variant>
        <vt:i4>5</vt:i4>
      </vt:variant>
      <vt:variant>
        <vt:lpwstr/>
      </vt:variant>
      <vt:variant>
        <vt:lpwstr>_Toc352123082</vt:lpwstr>
      </vt:variant>
      <vt:variant>
        <vt:i4>1572915</vt:i4>
      </vt:variant>
      <vt:variant>
        <vt:i4>8</vt:i4>
      </vt:variant>
      <vt:variant>
        <vt:i4>0</vt:i4>
      </vt:variant>
      <vt:variant>
        <vt:i4>5</vt:i4>
      </vt:variant>
      <vt:variant>
        <vt:lpwstr/>
      </vt:variant>
      <vt:variant>
        <vt:lpwstr>_Toc352123081</vt:lpwstr>
      </vt:variant>
      <vt:variant>
        <vt:i4>1572915</vt:i4>
      </vt:variant>
      <vt:variant>
        <vt:i4>2</vt:i4>
      </vt:variant>
      <vt:variant>
        <vt:i4>0</vt:i4>
      </vt:variant>
      <vt:variant>
        <vt:i4>5</vt:i4>
      </vt:variant>
      <vt:variant>
        <vt:lpwstr/>
      </vt:variant>
      <vt:variant>
        <vt:lpwstr>_Toc352123080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medionila</dc:creator>
  <cp:lastModifiedBy>Ducrest Nadja</cp:lastModifiedBy>
  <cp:revision>2</cp:revision>
  <cp:lastPrinted>2014-06-04T10:10:00Z</cp:lastPrinted>
  <dcterms:created xsi:type="dcterms:W3CDTF">2025-06-11T14:18:00Z</dcterms:created>
  <dcterms:modified xsi:type="dcterms:W3CDTF">2025-06-11T14:18:00Z</dcterms:modified>
</cp:coreProperties>
</file>